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F6" w:rsidRPr="00665C1C" w:rsidRDefault="0074249A" w:rsidP="00B926F6">
      <w:pPr>
        <w:spacing w:after="0" w:line="240" w:lineRule="auto"/>
        <w:jc w:val="center"/>
        <w:rPr>
          <w:rStyle w:val="hps"/>
          <w:rFonts w:ascii="Times New Roman" w:hAnsi="Times New Roman"/>
          <w:sz w:val="28"/>
          <w:szCs w:val="28"/>
        </w:rPr>
      </w:pPr>
      <w:r w:rsidRPr="00665C1C">
        <w:rPr>
          <w:rStyle w:val="hps"/>
          <w:rFonts w:ascii="Times New Roman" w:hAnsi="Times New Roman"/>
          <w:sz w:val="28"/>
          <w:szCs w:val="28"/>
        </w:rPr>
        <w:t xml:space="preserve">ВЫСТУПЛЕНИЕНА </w:t>
      </w:r>
      <w:proofErr w:type="gramStart"/>
      <w:r w:rsidRPr="00665C1C">
        <w:rPr>
          <w:rStyle w:val="hps"/>
          <w:rFonts w:ascii="Times New Roman" w:hAnsi="Times New Roman"/>
          <w:sz w:val="28"/>
          <w:szCs w:val="28"/>
        </w:rPr>
        <w:t>ПЕДСОВЕТЕ</w:t>
      </w:r>
      <w:proofErr w:type="gramEnd"/>
    </w:p>
    <w:p w:rsidR="00403674" w:rsidRDefault="0074249A" w:rsidP="00B9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lang w:eastAsia="en-US"/>
        </w:rPr>
        <w:t>Анализ</w:t>
      </w:r>
      <w:r w:rsidR="000142C3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lang w:eastAsia="en-US"/>
        </w:rPr>
        <w:t xml:space="preserve"> </w:t>
      </w:r>
      <w:r w:rsidRPr="00843E57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lang w:eastAsia="en-US"/>
        </w:rPr>
        <w:t xml:space="preserve">деятельности </w:t>
      </w:r>
      <w:r w:rsidR="00B926F6" w:rsidRPr="00843E57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lang w:eastAsia="en-US"/>
        </w:rPr>
        <w:t>педагогическо</w:t>
      </w:r>
      <w:r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lang w:eastAsia="en-US"/>
        </w:rPr>
        <w:t>го коллектива</w:t>
      </w:r>
    </w:p>
    <w:p w:rsidR="00B926F6" w:rsidRPr="00843E57" w:rsidRDefault="000142C3" w:rsidP="00B9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lang w:eastAsia="en-US"/>
        </w:rPr>
        <w:t>М</w:t>
      </w:r>
      <w:r w:rsidR="00397C2D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lang w:eastAsia="en-US"/>
        </w:rPr>
        <w:t>ОУ</w:t>
      </w:r>
      <w:proofErr w:type="gramStart"/>
      <w:r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lang w:eastAsia="en-US"/>
        </w:rPr>
        <w:t>“</w:t>
      </w:r>
      <w:r w:rsidR="00397C2D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lang w:eastAsia="en-US"/>
        </w:rPr>
        <w:t>Е</w:t>
      </w:r>
      <w:proofErr w:type="gramEnd"/>
      <w:r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lang w:eastAsia="en-US"/>
        </w:rPr>
        <w:t>леновская</w:t>
      </w:r>
      <w:proofErr w:type="spellEnd"/>
      <w:r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lang w:eastAsia="en-US"/>
        </w:rPr>
        <w:t xml:space="preserve"> школа № </w:t>
      </w:r>
      <w:r w:rsidR="00397C2D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lang w:eastAsia="en-US"/>
        </w:rPr>
        <w:t>Волновахского</w:t>
      </w:r>
      <w:proofErr w:type="spellEnd"/>
      <w:r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lang w:eastAsia="en-US"/>
        </w:rPr>
        <w:t xml:space="preserve"> района</w:t>
      </w:r>
      <w:r w:rsidR="0074249A" w:rsidRPr="00843E57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lang w:eastAsia="en-US"/>
        </w:rPr>
        <w:t>”</w:t>
      </w:r>
      <w:r w:rsidR="00397C2D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lang w:eastAsia="en-US"/>
        </w:rPr>
        <w:t xml:space="preserve"> </w:t>
      </w:r>
      <w:r w:rsidR="0074249A">
        <w:rPr>
          <w:rStyle w:val="hps"/>
          <w:rFonts w:ascii="Times New Roman" w:hAnsi="Times New Roman"/>
          <w:b/>
          <w:bCs/>
          <w:i/>
          <w:sz w:val="28"/>
          <w:szCs w:val="28"/>
        </w:rPr>
        <w:t>в</w:t>
      </w:r>
      <w:r w:rsidR="00397C2D">
        <w:rPr>
          <w:rStyle w:val="hps"/>
          <w:rFonts w:ascii="Times New Roman" w:hAnsi="Times New Roman"/>
          <w:b/>
          <w:bCs/>
          <w:i/>
          <w:sz w:val="28"/>
          <w:szCs w:val="28"/>
        </w:rPr>
        <w:t>2024</w:t>
      </w:r>
      <w:r w:rsidR="00B926F6" w:rsidRPr="00843E57">
        <w:rPr>
          <w:rStyle w:val="hps"/>
          <w:rFonts w:ascii="Times New Roman" w:hAnsi="Times New Roman"/>
          <w:b/>
          <w:bCs/>
          <w:i/>
          <w:sz w:val="28"/>
          <w:szCs w:val="28"/>
        </w:rPr>
        <w:t>-202</w:t>
      </w:r>
      <w:r w:rsidR="00397C2D">
        <w:rPr>
          <w:rStyle w:val="hps"/>
          <w:rFonts w:ascii="Times New Roman" w:hAnsi="Times New Roman"/>
          <w:b/>
          <w:bCs/>
          <w:i/>
          <w:sz w:val="28"/>
          <w:szCs w:val="28"/>
        </w:rPr>
        <w:t>3</w:t>
      </w:r>
      <w:r w:rsidR="00B926F6" w:rsidRPr="00843E57">
        <w:rPr>
          <w:rStyle w:val="hps"/>
          <w:rFonts w:ascii="Times New Roman" w:hAnsi="Times New Roman"/>
          <w:b/>
          <w:bCs/>
          <w:i/>
          <w:sz w:val="28"/>
          <w:szCs w:val="28"/>
        </w:rPr>
        <w:t>уч.г.</w:t>
      </w:r>
    </w:p>
    <w:p w:rsidR="00B926F6" w:rsidRDefault="00B926F6" w:rsidP="00B926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6B04" w:rsidRDefault="00036B04" w:rsidP="00B926F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926F6" w:rsidRPr="00BC152E" w:rsidRDefault="00B926F6" w:rsidP="00B926F6">
      <w:pPr>
        <w:spacing w:after="0" w:line="240" w:lineRule="auto"/>
        <w:jc w:val="center"/>
        <w:rPr>
          <w:rStyle w:val="hps"/>
          <w:rFonts w:ascii="Times New Roman" w:hAnsi="Times New Roman"/>
          <w:sz w:val="28"/>
          <w:szCs w:val="28"/>
        </w:rPr>
      </w:pPr>
      <w:r>
        <w:rPr>
          <w:rStyle w:val="hps"/>
          <w:rFonts w:ascii="Times New Roman" w:hAnsi="Times New Roman"/>
          <w:sz w:val="28"/>
          <w:szCs w:val="28"/>
        </w:rPr>
        <w:t>ДОБРЫЙ ДЕНЬ</w:t>
      </w:r>
      <w:r w:rsidRPr="00BC152E">
        <w:rPr>
          <w:rFonts w:ascii="Times New Roman" w:hAnsi="Times New Roman"/>
          <w:sz w:val="28"/>
          <w:szCs w:val="28"/>
        </w:rPr>
        <w:t xml:space="preserve">, </w:t>
      </w:r>
      <w:r w:rsidRPr="00BC152E">
        <w:rPr>
          <w:rStyle w:val="hps"/>
          <w:rFonts w:ascii="Times New Roman" w:hAnsi="Times New Roman"/>
          <w:sz w:val="28"/>
          <w:szCs w:val="28"/>
        </w:rPr>
        <w:t xml:space="preserve">УВАЖАЕМЫЕКОЛЛЕГИ! </w:t>
      </w:r>
    </w:p>
    <w:p w:rsidR="00B926F6" w:rsidRPr="00444081" w:rsidRDefault="00B926F6" w:rsidP="00B926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4081">
        <w:rPr>
          <w:rFonts w:ascii="Times New Roman" w:hAnsi="Times New Roman"/>
          <w:sz w:val="28"/>
          <w:szCs w:val="28"/>
        </w:rPr>
        <w:t>Разрешите вас всех поздравить с началом учебного года! Желаю всем вам и в</w:t>
      </w:r>
      <w:r w:rsidRPr="00444081">
        <w:rPr>
          <w:rFonts w:ascii="Times New Roman" w:hAnsi="Times New Roman"/>
          <w:sz w:val="28"/>
          <w:szCs w:val="28"/>
        </w:rPr>
        <w:t>а</w:t>
      </w:r>
      <w:r w:rsidRPr="00444081">
        <w:rPr>
          <w:rFonts w:ascii="Times New Roman" w:hAnsi="Times New Roman"/>
          <w:sz w:val="28"/>
          <w:szCs w:val="28"/>
        </w:rPr>
        <w:t xml:space="preserve">шим семьям крепкого здоровья, мира, благополучия! Пусть </w:t>
      </w:r>
      <w:r w:rsidR="00A44D01">
        <w:rPr>
          <w:rFonts w:ascii="Times New Roman" w:hAnsi="Times New Roman"/>
          <w:sz w:val="28"/>
          <w:szCs w:val="28"/>
        </w:rPr>
        <w:t xml:space="preserve">в новом учебном году у нас все </w:t>
      </w:r>
      <w:proofErr w:type="gramStart"/>
      <w:r w:rsidR="00A44D01">
        <w:rPr>
          <w:rFonts w:ascii="Times New Roman" w:hAnsi="Times New Roman"/>
          <w:sz w:val="28"/>
          <w:szCs w:val="28"/>
        </w:rPr>
        <w:t>получится</w:t>
      </w:r>
      <w:proofErr w:type="gramEnd"/>
      <w:r w:rsidR="00A44D01">
        <w:rPr>
          <w:rFonts w:ascii="Times New Roman" w:hAnsi="Times New Roman"/>
          <w:sz w:val="28"/>
          <w:szCs w:val="28"/>
        </w:rPr>
        <w:t xml:space="preserve"> и сбудутся все наши мечты! Пусть эмоции от общения с коллег</w:t>
      </w:r>
      <w:r w:rsidR="00A44D01">
        <w:rPr>
          <w:rFonts w:ascii="Times New Roman" w:hAnsi="Times New Roman"/>
          <w:sz w:val="28"/>
          <w:szCs w:val="28"/>
        </w:rPr>
        <w:t>а</w:t>
      </w:r>
      <w:r w:rsidR="00A44D01">
        <w:rPr>
          <w:rFonts w:ascii="Times New Roman" w:hAnsi="Times New Roman"/>
          <w:sz w:val="28"/>
          <w:szCs w:val="28"/>
        </w:rPr>
        <w:t>ми, учащимися и их родителями будут только положительными</w:t>
      </w:r>
      <w:r w:rsidRPr="00444081">
        <w:rPr>
          <w:rFonts w:ascii="Times New Roman" w:hAnsi="Times New Roman"/>
          <w:sz w:val="28"/>
          <w:szCs w:val="28"/>
        </w:rPr>
        <w:t xml:space="preserve">, </w:t>
      </w:r>
      <w:r w:rsidR="00A44D01">
        <w:rPr>
          <w:rFonts w:ascii="Times New Roman" w:hAnsi="Times New Roman"/>
          <w:sz w:val="28"/>
          <w:szCs w:val="28"/>
        </w:rPr>
        <w:t xml:space="preserve">а </w:t>
      </w:r>
      <w:r w:rsidRPr="00444081">
        <w:rPr>
          <w:rFonts w:ascii="Times New Roman" w:hAnsi="Times New Roman"/>
          <w:sz w:val="28"/>
          <w:szCs w:val="28"/>
        </w:rPr>
        <w:t>каждый урок будет интересным и запоминающим</w:t>
      </w:r>
      <w:r w:rsidR="00A44D01">
        <w:rPr>
          <w:rFonts w:ascii="Times New Roman" w:hAnsi="Times New Roman"/>
          <w:sz w:val="28"/>
          <w:szCs w:val="28"/>
        </w:rPr>
        <w:t>ся!</w:t>
      </w:r>
    </w:p>
    <w:p w:rsidR="00B926F6" w:rsidRPr="00444081" w:rsidRDefault="00B926F6" w:rsidP="00B926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4081">
        <w:rPr>
          <w:rFonts w:ascii="Times New Roman" w:hAnsi="Times New Roman"/>
          <w:sz w:val="28"/>
          <w:szCs w:val="28"/>
        </w:rPr>
        <w:t xml:space="preserve">За время каникул в нашем коллективе </w:t>
      </w:r>
      <w:r w:rsidR="00397C2D">
        <w:rPr>
          <w:rFonts w:ascii="Times New Roman" w:hAnsi="Times New Roman"/>
          <w:sz w:val="28"/>
          <w:szCs w:val="28"/>
        </w:rPr>
        <w:t xml:space="preserve">не </w:t>
      </w:r>
      <w:r w:rsidRPr="00444081">
        <w:rPr>
          <w:rFonts w:ascii="Times New Roman" w:hAnsi="Times New Roman"/>
          <w:sz w:val="28"/>
          <w:szCs w:val="28"/>
        </w:rPr>
        <w:t>произошли некоторые изменения и кадровые перестановки.</w:t>
      </w:r>
    </w:p>
    <w:p w:rsidR="00B926F6" w:rsidRDefault="00B926F6" w:rsidP="00B926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26F6" w:rsidRPr="00322D5E" w:rsidRDefault="00B926F6" w:rsidP="00776209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Государственными образовательными стандартами начального, общего и среднего образования </w:t>
      </w:r>
      <w:r w:rsidRPr="00322D5E">
        <w:rPr>
          <w:rFonts w:ascii="Times New Roman" w:hAnsi="Times New Roman"/>
          <w:color w:val="000000"/>
          <w:sz w:val="28"/>
          <w:szCs w:val="28"/>
        </w:rPr>
        <w:t>на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397C2D">
        <w:rPr>
          <w:rFonts w:ascii="Times New Roman" w:hAnsi="Times New Roman"/>
          <w:color w:val="000000"/>
          <w:sz w:val="28"/>
          <w:szCs w:val="28"/>
        </w:rPr>
        <w:t>3</w:t>
      </w:r>
      <w:r w:rsidRPr="00322D5E">
        <w:rPr>
          <w:rFonts w:ascii="Times New Roman" w:hAnsi="Times New Roman"/>
          <w:color w:val="000000"/>
          <w:sz w:val="28"/>
          <w:szCs w:val="28"/>
        </w:rPr>
        <w:t>-202</w:t>
      </w:r>
      <w:r w:rsidR="00397C2D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учебный год</w:t>
      </w:r>
      <w:r w:rsidR="00776209">
        <w:rPr>
          <w:rFonts w:ascii="Times New Roman" w:hAnsi="Times New Roman"/>
          <w:color w:val="000000"/>
          <w:sz w:val="28"/>
          <w:szCs w:val="28"/>
        </w:rPr>
        <w:t>, новыми Учебными планами</w:t>
      </w:r>
      <w:r w:rsidR="00906D36">
        <w:rPr>
          <w:rFonts w:ascii="Times New Roman" w:hAnsi="Times New Roman"/>
          <w:color w:val="000000"/>
          <w:sz w:val="28"/>
          <w:szCs w:val="28"/>
        </w:rPr>
        <w:t>, Уче</w:t>
      </w:r>
      <w:r w:rsidR="00906D36">
        <w:rPr>
          <w:rFonts w:ascii="Times New Roman" w:hAnsi="Times New Roman"/>
          <w:color w:val="000000"/>
          <w:sz w:val="28"/>
          <w:szCs w:val="28"/>
        </w:rPr>
        <w:t>б</w:t>
      </w:r>
      <w:r w:rsidR="00906D36">
        <w:rPr>
          <w:rFonts w:ascii="Times New Roman" w:hAnsi="Times New Roman"/>
          <w:color w:val="000000"/>
          <w:sz w:val="28"/>
          <w:szCs w:val="28"/>
        </w:rPr>
        <w:t>ными программами</w:t>
      </w:r>
      <w:r w:rsidR="0077620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="00776209">
        <w:rPr>
          <w:rFonts w:ascii="Times New Roman" w:hAnsi="Times New Roman"/>
          <w:color w:val="000000"/>
          <w:sz w:val="28"/>
          <w:szCs w:val="28"/>
        </w:rPr>
        <w:t>своей</w:t>
      </w:r>
      <w:proofErr w:type="gramEnd"/>
      <w:r w:rsidR="0077620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76209">
        <w:rPr>
          <w:rFonts w:ascii="Times New Roman" w:hAnsi="Times New Roman"/>
          <w:color w:val="000000"/>
          <w:sz w:val="28"/>
          <w:szCs w:val="28"/>
        </w:rPr>
        <w:t>нагрузкой</w:t>
      </w:r>
      <w:r>
        <w:rPr>
          <w:rFonts w:ascii="Times New Roman" w:hAnsi="Times New Roman"/>
          <w:color w:val="000000"/>
          <w:sz w:val="28"/>
          <w:szCs w:val="28"/>
        </w:rPr>
        <w:t>вы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27C1">
        <w:rPr>
          <w:rFonts w:ascii="Times New Roman" w:hAnsi="Times New Roman"/>
          <w:color w:val="000000"/>
          <w:sz w:val="28"/>
          <w:szCs w:val="28"/>
        </w:rPr>
        <w:t xml:space="preserve">уже </w:t>
      </w:r>
      <w:r>
        <w:rPr>
          <w:rFonts w:ascii="Times New Roman" w:hAnsi="Times New Roman"/>
          <w:color w:val="000000"/>
          <w:sz w:val="28"/>
          <w:szCs w:val="28"/>
        </w:rPr>
        <w:t xml:space="preserve">все ознакомлены. </w:t>
      </w:r>
      <w:r w:rsidR="00776209">
        <w:rPr>
          <w:rFonts w:ascii="Times New Roman" w:hAnsi="Times New Roman"/>
          <w:color w:val="000000"/>
          <w:sz w:val="28"/>
          <w:szCs w:val="28"/>
        </w:rPr>
        <w:t>Времени на раскачку, как всегда</w:t>
      </w:r>
      <w:r w:rsidR="00B4455E">
        <w:rPr>
          <w:rFonts w:ascii="Times New Roman" w:hAnsi="Times New Roman"/>
          <w:color w:val="000000"/>
          <w:sz w:val="28"/>
          <w:szCs w:val="28"/>
        </w:rPr>
        <w:t>,</w:t>
      </w:r>
      <w:r w:rsidR="00776209">
        <w:rPr>
          <w:rFonts w:ascii="Times New Roman" w:hAnsi="Times New Roman"/>
          <w:color w:val="000000"/>
          <w:sz w:val="28"/>
          <w:szCs w:val="28"/>
        </w:rPr>
        <w:t xml:space="preserve"> у нас нет, п</w:t>
      </w:r>
      <w:r>
        <w:rPr>
          <w:rFonts w:ascii="Times New Roman" w:hAnsi="Times New Roman"/>
          <w:color w:val="000000"/>
          <w:sz w:val="28"/>
          <w:szCs w:val="28"/>
        </w:rPr>
        <w:t xml:space="preserve">оэтому в ближайшее время прошу </w:t>
      </w:r>
      <w:r w:rsidR="009527C1">
        <w:rPr>
          <w:rFonts w:ascii="Times New Roman" w:hAnsi="Times New Roman"/>
          <w:color w:val="000000"/>
          <w:sz w:val="28"/>
          <w:szCs w:val="28"/>
        </w:rPr>
        <w:t xml:space="preserve">всех </w:t>
      </w:r>
      <w:r>
        <w:rPr>
          <w:rFonts w:ascii="Times New Roman" w:hAnsi="Times New Roman"/>
          <w:color w:val="000000"/>
          <w:sz w:val="28"/>
          <w:szCs w:val="28"/>
        </w:rPr>
        <w:t>вас предоставить 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лендарные планы</w:t>
      </w:r>
      <w:r w:rsidR="009527C1">
        <w:rPr>
          <w:rFonts w:ascii="Times New Roman" w:hAnsi="Times New Roman"/>
          <w:color w:val="000000"/>
          <w:sz w:val="28"/>
          <w:szCs w:val="28"/>
        </w:rPr>
        <w:t xml:space="preserve"> на согласование и утверждение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527C1">
        <w:rPr>
          <w:rFonts w:ascii="Times New Roman" w:hAnsi="Times New Roman"/>
          <w:color w:val="000000"/>
          <w:sz w:val="28"/>
          <w:szCs w:val="28"/>
        </w:rPr>
        <w:t xml:space="preserve"> Срок до </w:t>
      </w:r>
      <w:r w:rsidR="00906D36">
        <w:rPr>
          <w:rFonts w:ascii="Times New Roman" w:hAnsi="Times New Roman"/>
          <w:color w:val="000000"/>
          <w:sz w:val="28"/>
          <w:szCs w:val="28"/>
        </w:rPr>
        <w:t>6</w:t>
      </w:r>
      <w:r w:rsidR="009527C1">
        <w:rPr>
          <w:rFonts w:ascii="Times New Roman" w:hAnsi="Times New Roman"/>
          <w:color w:val="000000"/>
          <w:sz w:val="28"/>
          <w:szCs w:val="28"/>
        </w:rPr>
        <w:t xml:space="preserve"> сентября.</w:t>
      </w:r>
    </w:p>
    <w:p w:rsidR="00B926F6" w:rsidRPr="00322D5E" w:rsidRDefault="00B926F6" w:rsidP="00B926F6">
      <w:pPr>
        <w:spacing w:after="0" w:line="24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322D5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Календарный учебный график на 20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2</w:t>
      </w:r>
      <w:r w:rsidR="00397C2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3</w:t>
      </w:r>
      <w:r w:rsidRPr="00322D5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-202</w:t>
      </w:r>
      <w:r w:rsidR="00397C2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4</w:t>
      </w:r>
      <w:r w:rsidR="0077620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2</w:t>
      </w:r>
      <w:r w:rsidRPr="00322D5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учебный год:</w:t>
      </w:r>
    </w:p>
    <w:p w:rsidR="00B926F6" w:rsidRPr="00796904" w:rsidRDefault="00B926F6" w:rsidP="00B926F6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796904">
        <w:rPr>
          <w:rFonts w:ascii="Times New Roman" w:hAnsi="Times New Roman"/>
          <w:b/>
          <w:bCs/>
          <w:sz w:val="28"/>
          <w:szCs w:val="28"/>
        </w:rPr>
        <w:t>01.09.20</w:t>
      </w:r>
      <w:r w:rsidR="00776209" w:rsidRPr="00796904">
        <w:rPr>
          <w:rFonts w:ascii="Times New Roman" w:hAnsi="Times New Roman"/>
          <w:b/>
          <w:bCs/>
          <w:sz w:val="28"/>
          <w:szCs w:val="28"/>
        </w:rPr>
        <w:t>2</w:t>
      </w:r>
      <w:r w:rsidR="00397C2D">
        <w:rPr>
          <w:rFonts w:ascii="Times New Roman" w:hAnsi="Times New Roman"/>
          <w:b/>
          <w:bCs/>
          <w:sz w:val="28"/>
          <w:szCs w:val="28"/>
        </w:rPr>
        <w:t>3</w:t>
      </w:r>
      <w:r w:rsidR="00776209" w:rsidRPr="00796904">
        <w:rPr>
          <w:rFonts w:ascii="Times New Roman" w:hAnsi="Times New Roman"/>
          <w:b/>
          <w:bCs/>
          <w:sz w:val="28"/>
          <w:szCs w:val="28"/>
        </w:rPr>
        <w:t>г.</w:t>
      </w:r>
      <w:r w:rsidRPr="00796904">
        <w:rPr>
          <w:rFonts w:ascii="Times New Roman" w:hAnsi="Times New Roman"/>
          <w:sz w:val="28"/>
          <w:szCs w:val="28"/>
        </w:rPr>
        <w:t>– праздник Первого звонка</w:t>
      </w:r>
      <w:r w:rsidR="00906D36" w:rsidRPr="00796904">
        <w:rPr>
          <w:rFonts w:ascii="Times New Roman" w:hAnsi="Times New Roman"/>
          <w:sz w:val="28"/>
          <w:szCs w:val="28"/>
        </w:rPr>
        <w:t xml:space="preserve"> (начало в 8:00)</w:t>
      </w:r>
      <w:r w:rsidRPr="00796904">
        <w:rPr>
          <w:rFonts w:ascii="Times New Roman" w:hAnsi="Times New Roman"/>
          <w:sz w:val="28"/>
          <w:szCs w:val="28"/>
        </w:rPr>
        <w:t xml:space="preserve"> и уроки по расписанию</w:t>
      </w:r>
    </w:p>
    <w:p w:rsidR="00B926F6" w:rsidRPr="00796904" w:rsidRDefault="00B926F6" w:rsidP="00B926F6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796904">
        <w:rPr>
          <w:rFonts w:ascii="Times New Roman" w:hAnsi="Times New Roman"/>
          <w:b/>
          <w:bCs/>
          <w:sz w:val="28"/>
          <w:szCs w:val="28"/>
        </w:rPr>
        <w:t>2</w:t>
      </w:r>
      <w:r w:rsidR="00397C2D">
        <w:rPr>
          <w:rFonts w:ascii="Times New Roman" w:hAnsi="Times New Roman"/>
          <w:b/>
          <w:bCs/>
          <w:sz w:val="28"/>
          <w:szCs w:val="28"/>
        </w:rPr>
        <w:t>5</w:t>
      </w:r>
      <w:r w:rsidRPr="00796904">
        <w:rPr>
          <w:rFonts w:ascii="Times New Roman" w:hAnsi="Times New Roman"/>
          <w:b/>
          <w:bCs/>
          <w:sz w:val="28"/>
          <w:szCs w:val="28"/>
        </w:rPr>
        <w:t>.05.202</w:t>
      </w:r>
      <w:r w:rsidR="00397C2D">
        <w:rPr>
          <w:rFonts w:ascii="Times New Roman" w:hAnsi="Times New Roman"/>
          <w:b/>
          <w:bCs/>
          <w:sz w:val="28"/>
          <w:szCs w:val="28"/>
        </w:rPr>
        <w:t>4</w:t>
      </w:r>
      <w:r w:rsidR="00BC5C07">
        <w:rPr>
          <w:rFonts w:ascii="Times New Roman" w:hAnsi="Times New Roman"/>
          <w:b/>
          <w:bCs/>
          <w:sz w:val="28"/>
          <w:szCs w:val="28"/>
        </w:rPr>
        <w:t xml:space="preserve">г. </w:t>
      </w:r>
      <w:r w:rsidRPr="00796904">
        <w:rPr>
          <w:rFonts w:ascii="Times New Roman" w:hAnsi="Times New Roman"/>
          <w:sz w:val="28"/>
          <w:szCs w:val="28"/>
        </w:rPr>
        <w:t>– праздник Последнего звонка и уроки по расписанию</w:t>
      </w:r>
    </w:p>
    <w:p w:rsidR="00B926F6" w:rsidRPr="00796904" w:rsidRDefault="00B926F6" w:rsidP="00B926F6">
      <w:pPr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  <w:r w:rsidRPr="00796904">
        <w:rPr>
          <w:rFonts w:ascii="Times New Roman" w:hAnsi="Times New Roman"/>
          <w:b/>
          <w:bCs/>
          <w:i/>
          <w:iCs/>
          <w:sz w:val="28"/>
          <w:szCs w:val="28"/>
        </w:rPr>
        <w:t>СТРУКТУРА УЧЕБНОГО ГОДА</w:t>
      </w:r>
    </w:p>
    <w:p w:rsidR="00B926F6" w:rsidRPr="00796904" w:rsidRDefault="00B926F6" w:rsidP="00B926F6">
      <w:pPr>
        <w:numPr>
          <w:ilvl w:val="0"/>
          <w:numId w:val="98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796904">
        <w:rPr>
          <w:rFonts w:ascii="Times New Roman" w:hAnsi="Times New Roman"/>
          <w:sz w:val="28"/>
          <w:szCs w:val="28"/>
        </w:rPr>
        <w:t>1-ая четверть с 0</w:t>
      </w:r>
      <w:r w:rsidR="0074249A" w:rsidRPr="00796904">
        <w:rPr>
          <w:rFonts w:ascii="Times New Roman" w:hAnsi="Times New Roman"/>
          <w:sz w:val="28"/>
          <w:szCs w:val="28"/>
        </w:rPr>
        <w:t>1</w:t>
      </w:r>
      <w:r w:rsidRPr="00796904">
        <w:rPr>
          <w:rFonts w:ascii="Times New Roman" w:hAnsi="Times New Roman"/>
          <w:sz w:val="28"/>
          <w:szCs w:val="28"/>
        </w:rPr>
        <w:t>.09.20</w:t>
      </w:r>
      <w:r w:rsidR="0074249A" w:rsidRPr="00796904">
        <w:rPr>
          <w:rFonts w:ascii="Times New Roman" w:hAnsi="Times New Roman"/>
          <w:sz w:val="28"/>
          <w:szCs w:val="28"/>
        </w:rPr>
        <w:t>2</w:t>
      </w:r>
      <w:r w:rsidR="00397C2D">
        <w:rPr>
          <w:rFonts w:ascii="Times New Roman" w:hAnsi="Times New Roman"/>
          <w:sz w:val="28"/>
          <w:szCs w:val="28"/>
        </w:rPr>
        <w:t>3</w:t>
      </w:r>
      <w:r w:rsidRPr="00796904">
        <w:rPr>
          <w:rFonts w:ascii="Times New Roman" w:hAnsi="Times New Roman"/>
          <w:sz w:val="28"/>
          <w:szCs w:val="28"/>
        </w:rPr>
        <w:t xml:space="preserve"> по 2</w:t>
      </w:r>
      <w:r w:rsidR="00397C2D">
        <w:rPr>
          <w:rFonts w:ascii="Times New Roman" w:hAnsi="Times New Roman"/>
          <w:sz w:val="28"/>
          <w:szCs w:val="28"/>
        </w:rPr>
        <w:t>7</w:t>
      </w:r>
      <w:r w:rsidRPr="00796904">
        <w:rPr>
          <w:rFonts w:ascii="Times New Roman" w:hAnsi="Times New Roman"/>
          <w:sz w:val="28"/>
          <w:szCs w:val="28"/>
        </w:rPr>
        <w:t>.10.20</w:t>
      </w:r>
      <w:r w:rsidR="0074249A" w:rsidRPr="00796904">
        <w:rPr>
          <w:rFonts w:ascii="Times New Roman" w:hAnsi="Times New Roman"/>
          <w:sz w:val="28"/>
          <w:szCs w:val="28"/>
        </w:rPr>
        <w:t>2</w:t>
      </w:r>
      <w:r w:rsidR="00397C2D">
        <w:rPr>
          <w:rFonts w:ascii="Times New Roman" w:hAnsi="Times New Roman"/>
          <w:sz w:val="28"/>
          <w:szCs w:val="28"/>
        </w:rPr>
        <w:t>3</w:t>
      </w:r>
    </w:p>
    <w:p w:rsidR="00B926F6" w:rsidRPr="00796904" w:rsidRDefault="00B926F6" w:rsidP="00B926F6">
      <w:pPr>
        <w:numPr>
          <w:ilvl w:val="0"/>
          <w:numId w:val="98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796904">
        <w:rPr>
          <w:rFonts w:ascii="Times New Roman" w:hAnsi="Times New Roman"/>
          <w:sz w:val="28"/>
          <w:szCs w:val="28"/>
        </w:rPr>
        <w:t xml:space="preserve">осенние каникулы с </w:t>
      </w:r>
      <w:r w:rsidR="00397C2D">
        <w:rPr>
          <w:rFonts w:ascii="Times New Roman" w:hAnsi="Times New Roman"/>
          <w:sz w:val="28"/>
          <w:szCs w:val="28"/>
        </w:rPr>
        <w:t>28</w:t>
      </w:r>
      <w:r w:rsidRPr="00796904">
        <w:rPr>
          <w:rFonts w:ascii="Times New Roman" w:hAnsi="Times New Roman"/>
          <w:sz w:val="28"/>
          <w:szCs w:val="28"/>
        </w:rPr>
        <w:t>.10.20</w:t>
      </w:r>
      <w:r w:rsidR="0074249A" w:rsidRPr="00796904">
        <w:rPr>
          <w:rFonts w:ascii="Times New Roman" w:hAnsi="Times New Roman"/>
          <w:sz w:val="28"/>
          <w:szCs w:val="28"/>
        </w:rPr>
        <w:t>2</w:t>
      </w:r>
      <w:r w:rsidR="00397C2D">
        <w:rPr>
          <w:rFonts w:ascii="Times New Roman" w:hAnsi="Times New Roman"/>
          <w:sz w:val="28"/>
          <w:szCs w:val="28"/>
        </w:rPr>
        <w:t>3</w:t>
      </w:r>
      <w:r w:rsidRPr="00796904">
        <w:rPr>
          <w:rFonts w:ascii="Times New Roman" w:hAnsi="Times New Roman"/>
          <w:sz w:val="28"/>
          <w:szCs w:val="28"/>
        </w:rPr>
        <w:t xml:space="preserve"> по 0</w:t>
      </w:r>
      <w:r w:rsidR="00397C2D">
        <w:rPr>
          <w:rFonts w:ascii="Times New Roman" w:hAnsi="Times New Roman"/>
          <w:sz w:val="28"/>
          <w:szCs w:val="28"/>
        </w:rPr>
        <w:t>6</w:t>
      </w:r>
      <w:r w:rsidRPr="00796904">
        <w:rPr>
          <w:rFonts w:ascii="Times New Roman" w:hAnsi="Times New Roman"/>
          <w:sz w:val="28"/>
          <w:szCs w:val="28"/>
        </w:rPr>
        <w:t>.11.</w:t>
      </w:r>
      <w:r w:rsidR="00397C2D">
        <w:rPr>
          <w:rFonts w:ascii="Times New Roman" w:hAnsi="Times New Roman"/>
          <w:sz w:val="28"/>
          <w:szCs w:val="28"/>
        </w:rPr>
        <w:t>2023</w:t>
      </w:r>
      <w:r w:rsidRPr="00796904">
        <w:rPr>
          <w:rFonts w:ascii="Times New Roman" w:hAnsi="Times New Roman"/>
          <w:sz w:val="28"/>
          <w:szCs w:val="28"/>
        </w:rPr>
        <w:t xml:space="preserve"> (</w:t>
      </w:r>
      <w:r w:rsidR="00906D36" w:rsidRPr="00796904">
        <w:rPr>
          <w:rFonts w:ascii="Times New Roman" w:hAnsi="Times New Roman"/>
          <w:sz w:val="28"/>
          <w:szCs w:val="28"/>
        </w:rPr>
        <w:t>9</w:t>
      </w:r>
      <w:r w:rsidRPr="00796904">
        <w:rPr>
          <w:rFonts w:ascii="Times New Roman" w:hAnsi="Times New Roman"/>
          <w:sz w:val="28"/>
          <w:szCs w:val="28"/>
        </w:rPr>
        <w:t xml:space="preserve"> дней)</w:t>
      </w:r>
    </w:p>
    <w:p w:rsidR="00B926F6" w:rsidRPr="00796904" w:rsidRDefault="00B926F6" w:rsidP="00B926F6">
      <w:pPr>
        <w:numPr>
          <w:ilvl w:val="0"/>
          <w:numId w:val="98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796904">
        <w:rPr>
          <w:rFonts w:ascii="Times New Roman" w:hAnsi="Times New Roman"/>
          <w:sz w:val="28"/>
          <w:szCs w:val="28"/>
        </w:rPr>
        <w:t>2-ая четверть с 0</w:t>
      </w:r>
      <w:r w:rsidR="00397C2D">
        <w:rPr>
          <w:rFonts w:ascii="Times New Roman" w:hAnsi="Times New Roman"/>
          <w:sz w:val="28"/>
          <w:szCs w:val="28"/>
        </w:rPr>
        <w:t>7</w:t>
      </w:r>
      <w:r w:rsidRPr="00796904">
        <w:rPr>
          <w:rFonts w:ascii="Times New Roman" w:hAnsi="Times New Roman"/>
          <w:sz w:val="28"/>
          <w:szCs w:val="28"/>
        </w:rPr>
        <w:t>.11.20</w:t>
      </w:r>
      <w:r w:rsidR="0074249A" w:rsidRPr="00796904">
        <w:rPr>
          <w:rFonts w:ascii="Times New Roman" w:hAnsi="Times New Roman"/>
          <w:sz w:val="28"/>
          <w:szCs w:val="28"/>
        </w:rPr>
        <w:t>2</w:t>
      </w:r>
      <w:r w:rsidR="00397C2D">
        <w:rPr>
          <w:rFonts w:ascii="Times New Roman" w:hAnsi="Times New Roman"/>
          <w:sz w:val="28"/>
          <w:szCs w:val="28"/>
        </w:rPr>
        <w:t>3</w:t>
      </w:r>
      <w:r w:rsidRPr="00796904">
        <w:rPr>
          <w:rFonts w:ascii="Times New Roman" w:hAnsi="Times New Roman"/>
          <w:sz w:val="28"/>
          <w:szCs w:val="28"/>
        </w:rPr>
        <w:t xml:space="preserve"> по 2</w:t>
      </w:r>
      <w:r w:rsidR="00397C2D">
        <w:rPr>
          <w:rFonts w:ascii="Times New Roman" w:hAnsi="Times New Roman"/>
          <w:sz w:val="28"/>
          <w:szCs w:val="28"/>
        </w:rPr>
        <w:t>9</w:t>
      </w:r>
      <w:r w:rsidRPr="00796904">
        <w:rPr>
          <w:rFonts w:ascii="Times New Roman" w:hAnsi="Times New Roman"/>
          <w:sz w:val="28"/>
          <w:szCs w:val="28"/>
        </w:rPr>
        <w:t>.12.</w:t>
      </w:r>
      <w:r w:rsidR="00397C2D">
        <w:rPr>
          <w:rFonts w:ascii="Times New Roman" w:hAnsi="Times New Roman"/>
          <w:sz w:val="28"/>
          <w:szCs w:val="28"/>
        </w:rPr>
        <w:t>2023</w:t>
      </w:r>
    </w:p>
    <w:p w:rsidR="00B926F6" w:rsidRPr="00796904" w:rsidRDefault="00B926F6" w:rsidP="00B926F6">
      <w:pPr>
        <w:numPr>
          <w:ilvl w:val="0"/>
          <w:numId w:val="98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796904">
        <w:rPr>
          <w:rFonts w:ascii="Times New Roman" w:hAnsi="Times New Roman"/>
          <w:sz w:val="28"/>
          <w:szCs w:val="28"/>
        </w:rPr>
        <w:t xml:space="preserve">зимние каникулы с </w:t>
      </w:r>
      <w:r w:rsidR="00397C2D">
        <w:rPr>
          <w:rFonts w:ascii="Times New Roman" w:hAnsi="Times New Roman"/>
          <w:sz w:val="28"/>
          <w:szCs w:val="28"/>
        </w:rPr>
        <w:t>30</w:t>
      </w:r>
      <w:r w:rsidRPr="00796904">
        <w:rPr>
          <w:rFonts w:ascii="Times New Roman" w:hAnsi="Times New Roman"/>
          <w:sz w:val="28"/>
          <w:szCs w:val="28"/>
        </w:rPr>
        <w:t>.12.</w:t>
      </w:r>
      <w:r w:rsidR="00397C2D">
        <w:rPr>
          <w:rFonts w:ascii="Times New Roman" w:hAnsi="Times New Roman"/>
          <w:sz w:val="28"/>
          <w:szCs w:val="28"/>
        </w:rPr>
        <w:t>2023</w:t>
      </w:r>
      <w:r w:rsidRPr="00796904">
        <w:rPr>
          <w:rFonts w:ascii="Times New Roman" w:hAnsi="Times New Roman"/>
          <w:sz w:val="28"/>
          <w:szCs w:val="28"/>
        </w:rPr>
        <w:t xml:space="preserve"> по </w:t>
      </w:r>
      <w:r w:rsidR="00906D36" w:rsidRPr="00796904">
        <w:rPr>
          <w:rFonts w:ascii="Times New Roman" w:hAnsi="Times New Roman"/>
          <w:sz w:val="28"/>
          <w:szCs w:val="28"/>
        </w:rPr>
        <w:t>0</w:t>
      </w:r>
      <w:r w:rsidR="00397C2D">
        <w:rPr>
          <w:rFonts w:ascii="Times New Roman" w:hAnsi="Times New Roman"/>
          <w:sz w:val="28"/>
          <w:szCs w:val="28"/>
        </w:rPr>
        <w:t>7</w:t>
      </w:r>
      <w:r w:rsidRPr="00796904">
        <w:rPr>
          <w:rFonts w:ascii="Times New Roman" w:hAnsi="Times New Roman"/>
          <w:sz w:val="28"/>
          <w:szCs w:val="28"/>
        </w:rPr>
        <w:t>.01.</w:t>
      </w:r>
      <w:r w:rsidR="00397C2D">
        <w:rPr>
          <w:rFonts w:ascii="Times New Roman" w:hAnsi="Times New Roman"/>
          <w:sz w:val="28"/>
          <w:szCs w:val="28"/>
        </w:rPr>
        <w:t>2024</w:t>
      </w:r>
      <w:r w:rsidRPr="00796904">
        <w:rPr>
          <w:rFonts w:ascii="Times New Roman" w:hAnsi="Times New Roman"/>
          <w:sz w:val="28"/>
          <w:szCs w:val="28"/>
        </w:rPr>
        <w:t xml:space="preserve"> (1</w:t>
      </w:r>
      <w:r w:rsidR="00906D36" w:rsidRPr="00796904">
        <w:rPr>
          <w:rFonts w:ascii="Times New Roman" w:hAnsi="Times New Roman"/>
          <w:sz w:val="28"/>
          <w:szCs w:val="28"/>
        </w:rPr>
        <w:t>2</w:t>
      </w:r>
      <w:r w:rsidRPr="00796904">
        <w:rPr>
          <w:rFonts w:ascii="Times New Roman" w:hAnsi="Times New Roman"/>
          <w:sz w:val="28"/>
          <w:szCs w:val="28"/>
        </w:rPr>
        <w:t xml:space="preserve"> дней)</w:t>
      </w:r>
    </w:p>
    <w:p w:rsidR="00B926F6" w:rsidRPr="00796904" w:rsidRDefault="00397C2D" w:rsidP="00B926F6">
      <w:pPr>
        <w:numPr>
          <w:ilvl w:val="0"/>
          <w:numId w:val="98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3-ья четверть с </w:t>
      </w:r>
      <w:r w:rsidR="00796904" w:rsidRPr="0079690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="00B926F6" w:rsidRPr="00796904">
        <w:rPr>
          <w:rFonts w:ascii="Times New Roman" w:hAnsi="Times New Roman"/>
          <w:sz w:val="28"/>
          <w:szCs w:val="28"/>
        </w:rPr>
        <w:t>.01.</w:t>
      </w:r>
      <w:r>
        <w:rPr>
          <w:rFonts w:ascii="Times New Roman" w:hAnsi="Times New Roman"/>
          <w:sz w:val="28"/>
          <w:szCs w:val="28"/>
        </w:rPr>
        <w:t>2024</w:t>
      </w:r>
      <w:r w:rsidR="00B926F6" w:rsidRPr="00796904">
        <w:rPr>
          <w:rFonts w:ascii="Times New Roman" w:hAnsi="Times New Roman"/>
          <w:sz w:val="28"/>
          <w:szCs w:val="28"/>
        </w:rPr>
        <w:t xml:space="preserve"> по 2</w:t>
      </w:r>
      <w:r>
        <w:rPr>
          <w:rFonts w:ascii="Times New Roman" w:hAnsi="Times New Roman"/>
          <w:sz w:val="28"/>
          <w:szCs w:val="28"/>
        </w:rPr>
        <w:t>2</w:t>
      </w:r>
      <w:r w:rsidR="00B926F6" w:rsidRPr="00796904">
        <w:rPr>
          <w:rFonts w:ascii="Times New Roman" w:hAnsi="Times New Roman"/>
          <w:sz w:val="28"/>
          <w:szCs w:val="28"/>
        </w:rPr>
        <w:t>.03.</w:t>
      </w:r>
      <w:r>
        <w:rPr>
          <w:rFonts w:ascii="Times New Roman" w:hAnsi="Times New Roman"/>
          <w:sz w:val="28"/>
          <w:szCs w:val="28"/>
        </w:rPr>
        <w:t>2024</w:t>
      </w:r>
    </w:p>
    <w:p w:rsidR="00B926F6" w:rsidRPr="00796904" w:rsidRDefault="00B926F6" w:rsidP="00B926F6">
      <w:pPr>
        <w:numPr>
          <w:ilvl w:val="0"/>
          <w:numId w:val="98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796904">
        <w:rPr>
          <w:rFonts w:ascii="Times New Roman" w:hAnsi="Times New Roman"/>
          <w:sz w:val="28"/>
          <w:szCs w:val="28"/>
        </w:rPr>
        <w:t>весенние каникулы с 2</w:t>
      </w:r>
      <w:r w:rsidR="00397C2D">
        <w:rPr>
          <w:rFonts w:ascii="Times New Roman" w:hAnsi="Times New Roman"/>
          <w:sz w:val="28"/>
          <w:szCs w:val="28"/>
        </w:rPr>
        <w:t>3</w:t>
      </w:r>
      <w:r w:rsidRPr="00796904">
        <w:rPr>
          <w:rFonts w:ascii="Times New Roman" w:hAnsi="Times New Roman"/>
          <w:sz w:val="28"/>
          <w:szCs w:val="28"/>
        </w:rPr>
        <w:t>.03.</w:t>
      </w:r>
      <w:r w:rsidR="00397C2D">
        <w:rPr>
          <w:rFonts w:ascii="Times New Roman" w:hAnsi="Times New Roman"/>
          <w:sz w:val="28"/>
          <w:szCs w:val="28"/>
        </w:rPr>
        <w:t>2024</w:t>
      </w:r>
      <w:r w:rsidRPr="00796904">
        <w:rPr>
          <w:rFonts w:ascii="Times New Roman" w:hAnsi="Times New Roman"/>
          <w:sz w:val="28"/>
          <w:szCs w:val="28"/>
        </w:rPr>
        <w:t xml:space="preserve"> по </w:t>
      </w:r>
      <w:r w:rsidR="00796904" w:rsidRPr="00796904">
        <w:rPr>
          <w:rFonts w:ascii="Times New Roman" w:hAnsi="Times New Roman"/>
          <w:sz w:val="28"/>
          <w:szCs w:val="28"/>
        </w:rPr>
        <w:t>3</w:t>
      </w:r>
      <w:r w:rsidR="00397C2D">
        <w:rPr>
          <w:rFonts w:ascii="Times New Roman" w:hAnsi="Times New Roman"/>
          <w:sz w:val="28"/>
          <w:szCs w:val="28"/>
        </w:rPr>
        <w:t>1</w:t>
      </w:r>
      <w:r w:rsidRPr="00796904">
        <w:rPr>
          <w:rFonts w:ascii="Times New Roman" w:hAnsi="Times New Roman"/>
          <w:sz w:val="28"/>
          <w:szCs w:val="28"/>
        </w:rPr>
        <w:t>.0</w:t>
      </w:r>
      <w:r w:rsidR="00397C2D">
        <w:rPr>
          <w:rFonts w:ascii="Times New Roman" w:hAnsi="Times New Roman"/>
          <w:sz w:val="28"/>
          <w:szCs w:val="28"/>
        </w:rPr>
        <w:t>3</w:t>
      </w:r>
      <w:r w:rsidRPr="00796904">
        <w:rPr>
          <w:rFonts w:ascii="Times New Roman" w:hAnsi="Times New Roman"/>
          <w:sz w:val="28"/>
          <w:szCs w:val="28"/>
        </w:rPr>
        <w:t>.</w:t>
      </w:r>
      <w:r w:rsidR="00397C2D">
        <w:rPr>
          <w:rFonts w:ascii="Times New Roman" w:hAnsi="Times New Roman"/>
          <w:sz w:val="28"/>
          <w:szCs w:val="28"/>
        </w:rPr>
        <w:t>2024</w:t>
      </w:r>
      <w:r w:rsidRPr="00796904">
        <w:rPr>
          <w:rFonts w:ascii="Times New Roman" w:hAnsi="Times New Roman"/>
          <w:sz w:val="28"/>
          <w:szCs w:val="28"/>
        </w:rPr>
        <w:t xml:space="preserve"> (</w:t>
      </w:r>
      <w:r w:rsidR="00796904" w:rsidRPr="00796904">
        <w:rPr>
          <w:rFonts w:ascii="Times New Roman" w:hAnsi="Times New Roman"/>
          <w:sz w:val="28"/>
          <w:szCs w:val="28"/>
        </w:rPr>
        <w:t>9</w:t>
      </w:r>
      <w:r w:rsidRPr="00796904">
        <w:rPr>
          <w:rFonts w:ascii="Times New Roman" w:hAnsi="Times New Roman"/>
          <w:sz w:val="28"/>
          <w:szCs w:val="28"/>
        </w:rPr>
        <w:t xml:space="preserve"> дней)</w:t>
      </w:r>
    </w:p>
    <w:p w:rsidR="00B926F6" w:rsidRPr="00796904" w:rsidRDefault="00B926F6" w:rsidP="00B926F6">
      <w:pPr>
        <w:numPr>
          <w:ilvl w:val="0"/>
          <w:numId w:val="98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796904">
        <w:rPr>
          <w:rFonts w:ascii="Times New Roman" w:hAnsi="Times New Roman"/>
          <w:sz w:val="28"/>
          <w:szCs w:val="28"/>
        </w:rPr>
        <w:t xml:space="preserve">4-ая четверть с </w:t>
      </w:r>
      <w:r w:rsidR="00397C2D">
        <w:rPr>
          <w:rFonts w:ascii="Times New Roman" w:hAnsi="Times New Roman"/>
          <w:sz w:val="28"/>
          <w:szCs w:val="28"/>
        </w:rPr>
        <w:t>01</w:t>
      </w:r>
      <w:r w:rsidRPr="00796904">
        <w:rPr>
          <w:rFonts w:ascii="Times New Roman" w:hAnsi="Times New Roman"/>
          <w:sz w:val="28"/>
          <w:szCs w:val="28"/>
        </w:rPr>
        <w:t>.0</w:t>
      </w:r>
      <w:r w:rsidR="00796904" w:rsidRPr="00796904">
        <w:rPr>
          <w:rFonts w:ascii="Times New Roman" w:hAnsi="Times New Roman"/>
          <w:sz w:val="28"/>
          <w:szCs w:val="28"/>
        </w:rPr>
        <w:t>4</w:t>
      </w:r>
      <w:r w:rsidRPr="00796904">
        <w:rPr>
          <w:rFonts w:ascii="Times New Roman" w:hAnsi="Times New Roman"/>
          <w:sz w:val="28"/>
          <w:szCs w:val="28"/>
        </w:rPr>
        <w:t>.</w:t>
      </w:r>
      <w:r w:rsidR="00397C2D">
        <w:rPr>
          <w:rFonts w:ascii="Times New Roman" w:hAnsi="Times New Roman"/>
          <w:sz w:val="28"/>
          <w:szCs w:val="28"/>
        </w:rPr>
        <w:t>2024</w:t>
      </w:r>
      <w:r w:rsidRPr="00796904">
        <w:rPr>
          <w:rFonts w:ascii="Times New Roman" w:hAnsi="Times New Roman"/>
          <w:sz w:val="28"/>
          <w:szCs w:val="28"/>
        </w:rPr>
        <w:t xml:space="preserve"> по 2</w:t>
      </w:r>
      <w:r w:rsidR="00397C2D">
        <w:rPr>
          <w:rFonts w:ascii="Times New Roman" w:hAnsi="Times New Roman"/>
          <w:sz w:val="28"/>
          <w:szCs w:val="28"/>
        </w:rPr>
        <w:t>5</w:t>
      </w:r>
      <w:r w:rsidRPr="00796904">
        <w:rPr>
          <w:rFonts w:ascii="Times New Roman" w:hAnsi="Times New Roman"/>
          <w:sz w:val="28"/>
          <w:szCs w:val="28"/>
        </w:rPr>
        <w:t>.05.</w:t>
      </w:r>
      <w:r w:rsidR="00397C2D">
        <w:rPr>
          <w:rFonts w:ascii="Times New Roman" w:hAnsi="Times New Roman"/>
          <w:sz w:val="28"/>
          <w:szCs w:val="28"/>
        </w:rPr>
        <w:t>2024</w:t>
      </w:r>
    </w:p>
    <w:p w:rsidR="00B926F6" w:rsidRPr="00796904" w:rsidRDefault="00B926F6" w:rsidP="00B926F6">
      <w:pPr>
        <w:numPr>
          <w:ilvl w:val="0"/>
          <w:numId w:val="98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796904">
        <w:rPr>
          <w:rFonts w:ascii="Times New Roman" w:hAnsi="Times New Roman"/>
          <w:sz w:val="28"/>
          <w:szCs w:val="28"/>
        </w:rPr>
        <w:t>дополнительные каникулы для учащихся 1-х классов с 1</w:t>
      </w:r>
      <w:r w:rsidR="00397C2D">
        <w:rPr>
          <w:rFonts w:ascii="Times New Roman" w:hAnsi="Times New Roman"/>
          <w:sz w:val="28"/>
          <w:szCs w:val="28"/>
        </w:rPr>
        <w:t>9</w:t>
      </w:r>
      <w:r w:rsidRPr="00796904">
        <w:rPr>
          <w:rFonts w:ascii="Times New Roman" w:hAnsi="Times New Roman"/>
          <w:sz w:val="28"/>
          <w:szCs w:val="28"/>
        </w:rPr>
        <w:t>.02.</w:t>
      </w:r>
      <w:r w:rsidR="00397C2D">
        <w:rPr>
          <w:rFonts w:ascii="Times New Roman" w:hAnsi="Times New Roman"/>
          <w:sz w:val="28"/>
          <w:szCs w:val="28"/>
        </w:rPr>
        <w:t>2024</w:t>
      </w:r>
      <w:r w:rsidRPr="00796904">
        <w:rPr>
          <w:rFonts w:ascii="Times New Roman" w:hAnsi="Times New Roman"/>
          <w:sz w:val="28"/>
          <w:szCs w:val="28"/>
        </w:rPr>
        <w:t xml:space="preserve"> по 2</w:t>
      </w:r>
      <w:r w:rsidR="00397C2D">
        <w:rPr>
          <w:rFonts w:ascii="Times New Roman" w:hAnsi="Times New Roman"/>
          <w:sz w:val="28"/>
          <w:szCs w:val="28"/>
        </w:rPr>
        <w:t>6</w:t>
      </w:r>
      <w:r w:rsidRPr="00796904">
        <w:rPr>
          <w:rFonts w:ascii="Times New Roman" w:hAnsi="Times New Roman"/>
          <w:sz w:val="28"/>
          <w:szCs w:val="28"/>
        </w:rPr>
        <w:t>.02.</w:t>
      </w:r>
      <w:r w:rsidR="00397C2D">
        <w:rPr>
          <w:rFonts w:ascii="Times New Roman" w:hAnsi="Times New Roman"/>
          <w:sz w:val="28"/>
          <w:szCs w:val="28"/>
        </w:rPr>
        <w:t>2024</w:t>
      </w:r>
    </w:p>
    <w:p w:rsidR="00B926F6" w:rsidRDefault="00397C2D" w:rsidP="00B926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926F6">
        <w:rPr>
          <w:rFonts w:ascii="Times New Roman" w:hAnsi="Times New Roman"/>
          <w:sz w:val="28"/>
          <w:szCs w:val="28"/>
        </w:rPr>
        <w:t>е исключает</w:t>
      </w:r>
      <w:r>
        <w:rPr>
          <w:rFonts w:ascii="Times New Roman" w:hAnsi="Times New Roman"/>
          <w:sz w:val="28"/>
          <w:szCs w:val="28"/>
        </w:rPr>
        <w:t>ся</w:t>
      </w:r>
      <w:r w:rsidR="00512A90">
        <w:rPr>
          <w:rFonts w:ascii="Times New Roman" w:hAnsi="Times New Roman"/>
          <w:sz w:val="28"/>
          <w:szCs w:val="28"/>
        </w:rPr>
        <w:t>, что в случае ухудшения эпидемиологической обстановки</w:t>
      </w:r>
      <w:r w:rsidR="00B926F6">
        <w:rPr>
          <w:rFonts w:ascii="Times New Roman" w:hAnsi="Times New Roman"/>
          <w:sz w:val="28"/>
          <w:szCs w:val="28"/>
        </w:rPr>
        <w:t xml:space="preserve"> в т</w:t>
      </w:r>
      <w:r w:rsidR="00B926F6">
        <w:rPr>
          <w:rFonts w:ascii="Times New Roman" w:hAnsi="Times New Roman"/>
          <w:sz w:val="28"/>
          <w:szCs w:val="28"/>
        </w:rPr>
        <w:t>е</w:t>
      </w:r>
      <w:r w:rsidR="00B926F6">
        <w:rPr>
          <w:rFonts w:ascii="Times New Roman" w:hAnsi="Times New Roman"/>
          <w:sz w:val="28"/>
          <w:szCs w:val="28"/>
        </w:rPr>
        <w:t>чение</w:t>
      </w:r>
      <w:r w:rsidR="00512A90">
        <w:rPr>
          <w:rFonts w:ascii="Times New Roman" w:hAnsi="Times New Roman"/>
          <w:sz w:val="28"/>
          <w:szCs w:val="28"/>
        </w:rPr>
        <w:t xml:space="preserve"> учебного </w:t>
      </w:r>
      <w:r w:rsidR="00B926F6">
        <w:rPr>
          <w:rFonts w:ascii="Times New Roman" w:hAnsi="Times New Roman"/>
          <w:sz w:val="28"/>
          <w:szCs w:val="28"/>
        </w:rPr>
        <w:t xml:space="preserve">года работа школы полностью либо частично может быть переведена на дистанционное обучение. </w:t>
      </w:r>
    </w:p>
    <w:p w:rsidR="00B926F6" w:rsidRPr="00322D5E" w:rsidRDefault="00B926F6" w:rsidP="00B926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2D5E">
        <w:rPr>
          <w:rFonts w:ascii="Times New Roman" w:hAnsi="Times New Roman"/>
          <w:sz w:val="28"/>
          <w:szCs w:val="28"/>
        </w:rPr>
        <w:t>А сейчас перейдем непосредственно к анализу деятельности нашего коллектива в прошлом учебном году и наметим план</w:t>
      </w:r>
      <w:r w:rsidR="006C764D">
        <w:rPr>
          <w:rFonts w:ascii="Times New Roman" w:hAnsi="Times New Roman"/>
          <w:sz w:val="28"/>
          <w:szCs w:val="28"/>
        </w:rPr>
        <w:t xml:space="preserve">ы на год, который стартует уже </w:t>
      </w:r>
      <w:r>
        <w:rPr>
          <w:rFonts w:ascii="Times New Roman" w:hAnsi="Times New Roman"/>
          <w:sz w:val="28"/>
          <w:szCs w:val="28"/>
        </w:rPr>
        <w:t>1</w:t>
      </w:r>
      <w:r w:rsidRPr="00322D5E">
        <w:rPr>
          <w:rFonts w:ascii="Times New Roman" w:hAnsi="Times New Roman"/>
          <w:sz w:val="28"/>
          <w:szCs w:val="28"/>
        </w:rPr>
        <w:t xml:space="preserve"> сентя</w:t>
      </w:r>
      <w:r w:rsidRPr="00322D5E">
        <w:rPr>
          <w:rFonts w:ascii="Times New Roman" w:hAnsi="Times New Roman"/>
          <w:sz w:val="28"/>
          <w:szCs w:val="28"/>
        </w:rPr>
        <w:t>б</w:t>
      </w:r>
      <w:r w:rsidRPr="00322D5E">
        <w:rPr>
          <w:rFonts w:ascii="Times New Roman" w:hAnsi="Times New Roman"/>
          <w:sz w:val="28"/>
          <w:szCs w:val="28"/>
        </w:rPr>
        <w:t>ря.</w:t>
      </w:r>
    </w:p>
    <w:p w:rsidR="00B926F6" w:rsidRDefault="00B926F6" w:rsidP="00B926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Прошедший у</w:t>
      </w:r>
      <w:r w:rsidRPr="00074854">
        <w:rPr>
          <w:rFonts w:ascii="Times New Roman" w:hAnsi="Times New Roman"/>
          <w:sz w:val="28"/>
          <w:szCs w:val="28"/>
        </w:rPr>
        <w:t xml:space="preserve">чебный год </w:t>
      </w:r>
      <w:r>
        <w:rPr>
          <w:rFonts w:ascii="Times New Roman" w:hAnsi="Times New Roman"/>
          <w:sz w:val="28"/>
          <w:szCs w:val="28"/>
        </w:rPr>
        <w:t xml:space="preserve">был </w:t>
      </w:r>
      <w:r w:rsidRPr="00074854">
        <w:rPr>
          <w:rFonts w:ascii="Times New Roman" w:hAnsi="Times New Roman"/>
          <w:sz w:val="28"/>
          <w:szCs w:val="28"/>
        </w:rPr>
        <w:t>непростой</w:t>
      </w:r>
      <w:r w:rsidR="009B5385">
        <w:rPr>
          <w:rFonts w:ascii="Times New Roman" w:hAnsi="Times New Roman"/>
          <w:sz w:val="28"/>
          <w:szCs w:val="28"/>
        </w:rPr>
        <w:t>,</w:t>
      </w:r>
      <w:r w:rsidRPr="00074854">
        <w:rPr>
          <w:rFonts w:ascii="Times New Roman" w:hAnsi="Times New Roman"/>
          <w:sz w:val="28"/>
          <w:szCs w:val="28"/>
        </w:rPr>
        <w:t xml:space="preserve"> отлича</w:t>
      </w:r>
      <w:r>
        <w:rPr>
          <w:rFonts w:ascii="Times New Roman" w:hAnsi="Times New Roman"/>
          <w:sz w:val="28"/>
          <w:szCs w:val="28"/>
        </w:rPr>
        <w:t>л</w:t>
      </w:r>
      <w:r w:rsidRPr="00074854">
        <w:rPr>
          <w:rFonts w:ascii="Times New Roman" w:hAnsi="Times New Roman"/>
          <w:sz w:val="28"/>
          <w:szCs w:val="28"/>
        </w:rPr>
        <w:t xml:space="preserve">ся от </w:t>
      </w:r>
      <w:r w:rsidR="009B5385">
        <w:rPr>
          <w:rFonts w:ascii="Times New Roman" w:hAnsi="Times New Roman"/>
          <w:sz w:val="28"/>
          <w:szCs w:val="28"/>
        </w:rPr>
        <w:t>други</w:t>
      </w:r>
      <w:r w:rsidRPr="00074854">
        <w:rPr>
          <w:rFonts w:ascii="Times New Roman" w:hAnsi="Times New Roman"/>
          <w:sz w:val="28"/>
          <w:szCs w:val="28"/>
        </w:rPr>
        <w:t>х</w:t>
      </w:r>
      <w:r w:rsidR="009B5385">
        <w:rPr>
          <w:rFonts w:ascii="Times New Roman" w:hAnsi="Times New Roman"/>
          <w:sz w:val="28"/>
          <w:szCs w:val="28"/>
        </w:rPr>
        <w:t xml:space="preserve"> дистанционным </w:t>
      </w:r>
      <w:proofErr w:type="gramStart"/>
      <w:r w:rsidR="009B5385">
        <w:rPr>
          <w:rFonts w:ascii="Times New Roman" w:hAnsi="Times New Roman"/>
          <w:sz w:val="28"/>
          <w:szCs w:val="28"/>
        </w:rPr>
        <w:t>обучением по</w:t>
      </w:r>
      <w:proofErr w:type="gramEnd"/>
      <w:r w:rsidR="009B5385">
        <w:rPr>
          <w:rFonts w:ascii="Times New Roman" w:hAnsi="Times New Roman"/>
          <w:sz w:val="28"/>
          <w:szCs w:val="28"/>
        </w:rPr>
        <w:t xml:space="preserve"> </w:t>
      </w:r>
      <w:r w:rsidR="006C764D">
        <w:rPr>
          <w:rFonts w:ascii="Times New Roman" w:hAnsi="Times New Roman"/>
          <w:sz w:val="28"/>
          <w:szCs w:val="28"/>
        </w:rPr>
        <w:t>всем</w:t>
      </w:r>
      <w:r w:rsidR="009B5385">
        <w:rPr>
          <w:rFonts w:ascii="Times New Roman" w:hAnsi="Times New Roman"/>
          <w:sz w:val="28"/>
          <w:szCs w:val="28"/>
        </w:rPr>
        <w:t xml:space="preserve"> предметам</w:t>
      </w:r>
      <w:r w:rsidRPr="00074854">
        <w:rPr>
          <w:rFonts w:ascii="Times New Roman" w:hAnsi="Times New Roman"/>
          <w:sz w:val="28"/>
          <w:szCs w:val="28"/>
        </w:rPr>
        <w:t xml:space="preserve">. </w:t>
      </w:r>
      <w:r w:rsidR="009B5385">
        <w:rPr>
          <w:rFonts w:ascii="Times New Roman" w:hAnsi="Times New Roman"/>
          <w:sz w:val="28"/>
          <w:szCs w:val="28"/>
        </w:rPr>
        <w:t>И</w:t>
      </w:r>
      <w:r w:rsidR="00512A90">
        <w:rPr>
          <w:rFonts w:ascii="Times New Roman" w:hAnsi="Times New Roman"/>
          <w:sz w:val="28"/>
          <w:szCs w:val="28"/>
        </w:rPr>
        <w:t>,</w:t>
      </w:r>
      <w:r w:rsidR="009B5385">
        <w:rPr>
          <w:rFonts w:ascii="Times New Roman" w:hAnsi="Times New Roman"/>
          <w:sz w:val="28"/>
          <w:szCs w:val="28"/>
        </w:rPr>
        <w:t xml:space="preserve"> тем не менее</w:t>
      </w:r>
      <w:r w:rsidR="00512A90">
        <w:rPr>
          <w:rFonts w:ascii="Times New Roman" w:hAnsi="Times New Roman"/>
          <w:sz w:val="28"/>
          <w:szCs w:val="28"/>
        </w:rPr>
        <w:t>,</w:t>
      </w:r>
      <w:r w:rsidR="009B5385">
        <w:rPr>
          <w:rFonts w:ascii="Times New Roman" w:hAnsi="Times New Roman"/>
          <w:sz w:val="28"/>
          <w:szCs w:val="28"/>
        </w:rPr>
        <w:t xml:space="preserve"> ш</w:t>
      </w:r>
      <w:r w:rsidRPr="00322D5E">
        <w:rPr>
          <w:rFonts w:ascii="Times New Roman" w:hAnsi="Times New Roman"/>
          <w:sz w:val="28"/>
          <w:szCs w:val="28"/>
        </w:rPr>
        <w:t>кола жила своей жизнью: учащиеся получали знания</w:t>
      </w:r>
      <w:r w:rsidRPr="00444081">
        <w:rPr>
          <w:rFonts w:ascii="Times New Roman" w:hAnsi="Times New Roman"/>
          <w:sz w:val="28"/>
          <w:szCs w:val="28"/>
        </w:rPr>
        <w:t>, защищали честь школы во всевозможных конкурсах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444081">
        <w:rPr>
          <w:rFonts w:ascii="Times New Roman" w:hAnsi="Times New Roman"/>
          <w:sz w:val="28"/>
          <w:szCs w:val="28"/>
        </w:rPr>
        <w:t xml:space="preserve"> олимпиадах</w:t>
      </w:r>
      <w:r>
        <w:rPr>
          <w:rFonts w:ascii="Times New Roman" w:hAnsi="Times New Roman"/>
          <w:sz w:val="28"/>
          <w:szCs w:val="28"/>
        </w:rPr>
        <w:t>.</w:t>
      </w:r>
    </w:p>
    <w:p w:rsidR="009B5385" w:rsidRPr="00B4455E" w:rsidRDefault="009B5385" w:rsidP="00B926F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455E">
        <w:rPr>
          <w:rFonts w:ascii="Times New Roman" w:hAnsi="Times New Roman"/>
          <w:color w:val="000000" w:themeColor="text1"/>
          <w:sz w:val="28"/>
          <w:szCs w:val="28"/>
        </w:rPr>
        <w:t xml:space="preserve">Педагогический коллектив выполнил поставленные задачи </w:t>
      </w:r>
      <w:r w:rsidR="00512A90" w:rsidRPr="00B4455E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B4455E">
        <w:rPr>
          <w:rFonts w:ascii="Times New Roman" w:hAnsi="Times New Roman"/>
          <w:color w:val="000000" w:themeColor="text1"/>
          <w:sz w:val="28"/>
          <w:szCs w:val="28"/>
        </w:rPr>
        <w:t xml:space="preserve"> изучени</w:t>
      </w:r>
      <w:r w:rsidR="00512A90" w:rsidRPr="00B4455E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B4455E">
        <w:rPr>
          <w:rFonts w:ascii="Times New Roman" w:hAnsi="Times New Roman"/>
          <w:color w:val="000000" w:themeColor="text1"/>
          <w:sz w:val="28"/>
          <w:szCs w:val="28"/>
        </w:rPr>
        <w:t xml:space="preserve"> полного курса школьной программы, работая в соответствии с руководящими документами и распоряжениями Министерства образования и науки ДНР, Управления образования </w:t>
      </w:r>
      <w:r w:rsidR="00512A90" w:rsidRPr="00B4455E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Pr="00B4455E">
        <w:rPr>
          <w:rFonts w:ascii="Times New Roman" w:hAnsi="Times New Roman"/>
          <w:color w:val="000000" w:themeColor="text1"/>
          <w:sz w:val="28"/>
          <w:szCs w:val="28"/>
        </w:rPr>
        <w:t xml:space="preserve">г. Донецка, отдела образования </w:t>
      </w:r>
      <w:r w:rsidR="00512A90" w:rsidRPr="00B4455E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Pr="00B4455E">
        <w:rPr>
          <w:rFonts w:ascii="Times New Roman" w:hAnsi="Times New Roman"/>
          <w:color w:val="000000" w:themeColor="text1"/>
          <w:sz w:val="28"/>
          <w:szCs w:val="28"/>
        </w:rPr>
        <w:t>Ленинского района, действующего законодательства Донецкой Народной Республики, Республиканских Государственных образовательных стандартов, годового плана работы, учебных пл</w:t>
      </w:r>
      <w:r w:rsidRPr="00B4455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4455E">
        <w:rPr>
          <w:rFonts w:ascii="Times New Roman" w:hAnsi="Times New Roman"/>
          <w:color w:val="000000" w:themeColor="text1"/>
          <w:sz w:val="28"/>
          <w:szCs w:val="28"/>
        </w:rPr>
        <w:t>нов.</w:t>
      </w:r>
    </w:p>
    <w:p w:rsidR="00F01851" w:rsidRPr="00B4455E" w:rsidRDefault="00F01851" w:rsidP="00F01851">
      <w:pPr>
        <w:tabs>
          <w:tab w:val="left" w:pos="709"/>
        </w:tabs>
        <w:spacing w:after="0" w:line="240" w:lineRule="auto"/>
        <w:ind w:firstLine="567"/>
        <w:jc w:val="both"/>
        <w:rPr>
          <w:rStyle w:val="hps"/>
          <w:rFonts w:ascii="Times New Roman" w:hAnsi="Times New Roman"/>
          <w:color w:val="000000" w:themeColor="text1"/>
          <w:sz w:val="28"/>
          <w:szCs w:val="28"/>
        </w:rPr>
      </w:pPr>
      <w:r w:rsidRPr="00B4455E">
        <w:rPr>
          <w:rStyle w:val="hps"/>
          <w:rFonts w:ascii="Times New Roman" w:hAnsi="Times New Roman"/>
          <w:color w:val="000000" w:themeColor="text1"/>
          <w:sz w:val="28"/>
          <w:szCs w:val="28"/>
        </w:rPr>
        <w:lastRenderedPageBreak/>
        <w:t>Итоги работы администрации и коллектива школы в течение 202</w:t>
      </w:r>
      <w:r w:rsidR="006C764D">
        <w:rPr>
          <w:rStyle w:val="hps"/>
          <w:rFonts w:ascii="Times New Roman" w:hAnsi="Times New Roman"/>
          <w:color w:val="000000" w:themeColor="text1"/>
          <w:sz w:val="28"/>
          <w:szCs w:val="28"/>
        </w:rPr>
        <w:t>2</w:t>
      </w:r>
      <w:r w:rsidRPr="00B4455E">
        <w:rPr>
          <w:rStyle w:val="hps"/>
          <w:rFonts w:ascii="Times New Roman" w:hAnsi="Times New Roman"/>
          <w:color w:val="000000" w:themeColor="text1"/>
          <w:sz w:val="28"/>
          <w:szCs w:val="28"/>
        </w:rPr>
        <w:t>-</w:t>
      </w:r>
      <w:r w:rsidR="00397C2D">
        <w:rPr>
          <w:rStyle w:val="hps"/>
          <w:rFonts w:ascii="Times New Roman" w:hAnsi="Times New Roman"/>
          <w:color w:val="000000" w:themeColor="text1"/>
          <w:sz w:val="28"/>
          <w:szCs w:val="28"/>
        </w:rPr>
        <w:t>2023</w:t>
      </w:r>
      <w:r w:rsidRPr="00B4455E">
        <w:rPr>
          <w:rStyle w:val="hps"/>
          <w:rFonts w:ascii="Times New Roman" w:hAnsi="Times New Roman"/>
          <w:color w:val="000000" w:themeColor="text1"/>
          <w:sz w:val="28"/>
          <w:szCs w:val="28"/>
        </w:rPr>
        <w:t xml:space="preserve"> уч</w:t>
      </w:r>
      <w:r w:rsidRPr="00B4455E">
        <w:rPr>
          <w:rFonts w:ascii="Times New Roman" w:hAnsi="Times New Roman"/>
          <w:color w:val="000000" w:themeColor="text1"/>
          <w:sz w:val="28"/>
          <w:szCs w:val="28"/>
        </w:rPr>
        <w:t xml:space="preserve">ебного </w:t>
      </w:r>
      <w:r w:rsidRPr="00B4455E">
        <w:rPr>
          <w:rStyle w:val="hps"/>
          <w:rFonts w:ascii="Times New Roman" w:hAnsi="Times New Roman"/>
          <w:color w:val="000000" w:themeColor="text1"/>
          <w:sz w:val="28"/>
          <w:szCs w:val="28"/>
        </w:rPr>
        <w:t xml:space="preserve">года по основным </w:t>
      </w:r>
      <w:r w:rsidR="006C6F54">
        <w:rPr>
          <w:rStyle w:val="hps"/>
          <w:rFonts w:ascii="Times New Roman" w:hAnsi="Times New Roman"/>
          <w:color w:val="000000" w:themeColor="text1"/>
          <w:sz w:val="28"/>
          <w:szCs w:val="28"/>
        </w:rPr>
        <w:t>направлениям деятельности М</w:t>
      </w:r>
      <w:r w:rsidR="006C764D">
        <w:rPr>
          <w:rStyle w:val="hps"/>
          <w:rFonts w:ascii="Times New Roman" w:hAnsi="Times New Roman"/>
          <w:color w:val="000000" w:themeColor="text1"/>
          <w:sz w:val="28"/>
          <w:szCs w:val="28"/>
        </w:rPr>
        <w:t>БОУ «</w:t>
      </w:r>
      <w:proofErr w:type="spellStart"/>
      <w:r w:rsidR="006C764D">
        <w:rPr>
          <w:rStyle w:val="hps"/>
          <w:rFonts w:ascii="Times New Roman" w:hAnsi="Times New Roman"/>
          <w:color w:val="000000" w:themeColor="text1"/>
          <w:sz w:val="28"/>
          <w:szCs w:val="28"/>
        </w:rPr>
        <w:t>Е</w:t>
      </w:r>
      <w:r w:rsidR="006C6F54">
        <w:rPr>
          <w:rStyle w:val="hps"/>
          <w:rFonts w:ascii="Times New Roman" w:hAnsi="Times New Roman"/>
          <w:color w:val="000000" w:themeColor="text1"/>
          <w:sz w:val="28"/>
          <w:szCs w:val="28"/>
        </w:rPr>
        <w:t>леновская</w:t>
      </w:r>
      <w:proofErr w:type="spellEnd"/>
      <w:r w:rsidR="006C6F54">
        <w:rPr>
          <w:rStyle w:val="hps"/>
          <w:rFonts w:ascii="Times New Roman" w:hAnsi="Times New Roman"/>
          <w:color w:val="000000" w:themeColor="text1"/>
          <w:sz w:val="28"/>
          <w:szCs w:val="28"/>
        </w:rPr>
        <w:t xml:space="preserve"> школа № </w:t>
      </w:r>
      <w:r w:rsidR="006C764D">
        <w:rPr>
          <w:rStyle w:val="hps"/>
          <w:rFonts w:ascii="Times New Roman" w:hAnsi="Times New Roman"/>
          <w:color w:val="000000" w:themeColor="text1"/>
          <w:sz w:val="28"/>
          <w:szCs w:val="28"/>
        </w:rPr>
        <w:t>1</w:t>
      </w:r>
      <w:r w:rsidR="006C6F54">
        <w:rPr>
          <w:rStyle w:val="hps"/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C6F54">
        <w:rPr>
          <w:rStyle w:val="hps"/>
          <w:rFonts w:ascii="Times New Roman" w:hAnsi="Times New Roman"/>
          <w:color w:val="000000" w:themeColor="text1"/>
          <w:sz w:val="28"/>
          <w:szCs w:val="28"/>
        </w:rPr>
        <w:t>Во</w:t>
      </w:r>
      <w:r w:rsidR="006C6F54">
        <w:rPr>
          <w:rStyle w:val="hps"/>
          <w:rFonts w:ascii="Times New Roman" w:hAnsi="Times New Roman"/>
          <w:color w:val="000000" w:themeColor="text1"/>
          <w:sz w:val="28"/>
          <w:szCs w:val="28"/>
        </w:rPr>
        <w:t>л</w:t>
      </w:r>
      <w:r w:rsidR="006C6F54">
        <w:rPr>
          <w:rStyle w:val="hps"/>
          <w:rFonts w:ascii="Times New Roman" w:hAnsi="Times New Roman"/>
          <w:color w:val="000000" w:themeColor="text1"/>
          <w:sz w:val="28"/>
          <w:szCs w:val="28"/>
        </w:rPr>
        <w:t>новахского</w:t>
      </w:r>
      <w:proofErr w:type="spellEnd"/>
      <w:r w:rsidR="006C6F54">
        <w:rPr>
          <w:rStyle w:val="hps"/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Pr="00B4455E">
        <w:rPr>
          <w:rStyle w:val="hps"/>
          <w:rFonts w:ascii="Times New Roman" w:hAnsi="Times New Roman"/>
          <w:color w:val="000000" w:themeColor="text1"/>
          <w:sz w:val="28"/>
          <w:szCs w:val="28"/>
        </w:rPr>
        <w:t>» следующие.</w:t>
      </w:r>
    </w:p>
    <w:p w:rsidR="00EA1915" w:rsidRPr="00B4455E" w:rsidRDefault="00EA1915" w:rsidP="00EA1915">
      <w:pPr>
        <w:numPr>
          <w:ilvl w:val="0"/>
          <w:numId w:val="13"/>
        </w:numPr>
        <w:tabs>
          <w:tab w:val="left" w:pos="709"/>
          <w:tab w:val="left" w:pos="851"/>
          <w:tab w:val="left" w:pos="1985"/>
          <w:tab w:val="left" w:pos="4395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455E">
        <w:rPr>
          <w:rFonts w:ascii="Times New Roman" w:hAnsi="Times New Roman"/>
          <w:b/>
          <w:color w:val="000000" w:themeColor="text1"/>
          <w:sz w:val="28"/>
          <w:szCs w:val="28"/>
        </w:rPr>
        <w:t>Учебная работа</w:t>
      </w:r>
    </w:p>
    <w:p w:rsidR="00EA1915" w:rsidRPr="00B4455E" w:rsidRDefault="00B4455E" w:rsidP="00EA191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455E">
        <w:rPr>
          <w:rFonts w:ascii="Times New Roman" w:hAnsi="Times New Roman"/>
          <w:b/>
          <w:color w:val="000000" w:themeColor="text1"/>
          <w:sz w:val="28"/>
          <w:szCs w:val="28"/>
        </w:rPr>
        <w:t>1.1</w:t>
      </w:r>
      <w:r w:rsidR="00EA1915" w:rsidRPr="00B4455E">
        <w:rPr>
          <w:rFonts w:ascii="Times New Roman" w:hAnsi="Times New Roman"/>
          <w:b/>
          <w:color w:val="000000" w:themeColor="text1"/>
          <w:sz w:val="28"/>
          <w:szCs w:val="28"/>
        </w:rPr>
        <w:t>. Наполняемость школы</w:t>
      </w:r>
    </w:p>
    <w:p w:rsidR="00EA1915" w:rsidRPr="00B4455E" w:rsidRDefault="00EA1915" w:rsidP="00EA191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455E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6C764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B4455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97C2D">
        <w:rPr>
          <w:rFonts w:ascii="Times New Roman" w:hAnsi="Times New Roman"/>
          <w:color w:val="000000" w:themeColor="text1"/>
          <w:sz w:val="28"/>
          <w:szCs w:val="28"/>
        </w:rPr>
        <w:t>2023</w:t>
      </w:r>
      <w:r w:rsidRPr="00B445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6F54">
        <w:rPr>
          <w:rFonts w:ascii="Times New Roman" w:hAnsi="Times New Roman"/>
          <w:color w:val="000000" w:themeColor="text1"/>
          <w:sz w:val="28"/>
          <w:szCs w:val="28"/>
        </w:rPr>
        <w:t xml:space="preserve">учебном году в школе работали </w:t>
      </w:r>
      <w:r w:rsidR="006C764D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6C6F54">
        <w:rPr>
          <w:rFonts w:ascii="Times New Roman" w:hAnsi="Times New Roman"/>
          <w:color w:val="000000" w:themeColor="text1"/>
          <w:sz w:val="28"/>
          <w:szCs w:val="28"/>
        </w:rPr>
        <w:t xml:space="preserve"> педа</w:t>
      </w:r>
      <w:r w:rsidR="006C764D">
        <w:rPr>
          <w:rFonts w:ascii="Times New Roman" w:hAnsi="Times New Roman"/>
          <w:color w:val="000000" w:themeColor="text1"/>
          <w:sz w:val="28"/>
          <w:szCs w:val="28"/>
        </w:rPr>
        <w:t>гогических и 15</w:t>
      </w:r>
      <w:r w:rsidRPr="00B4455E">
        <w:rPr>
          <w:rFonts w:ascii="Times New Roman" w:hAnsi="Times New Roman"/>
          <w:color w:val="000000" w:themeColor="text1"/>
          <w:sz w:val="28"/>
          <w:szCs w:val="28"/>
        </w:rPr>
        <w:t xml:space="preserve"> работников из числа обслуживающего персонала. Работа </w:t>
      </w:r>
      <w:proofErr w:type="spellStart"/>
      <w:r w:rsidRPr="00B4455E">
        <w:rPr>
          <w:rFonts w:ascii="Times New Roman" w:hAnsi="Times New Roman"/>
          <w:color w:val="000000" w:themeColor="text1"/>
          <w:sz w:val="28"/>
          <w:szCs w:val="28"/>
        </w:rPr>
        <w:t>педколлектива</w:t>
      </w:r>
      <w:proofErr w:type="spellEnd"/>
      <w:r w:rsidRPr="00B4455E">
        <w:rPr>
          <w:rFonts w:ascii="Times New Roman" w:hAnsi="Times New Roman"/>
          <w:color w:val="000000" w:themeColor="text1"/>
          <w:sz w:val="28"/>
          <w:szCs w:val="28"/>
        </w:rPr>
        <w:t xml:space="preserve"> была направлена на ре</w:t>
      </w:r>
      <w:r w:rsidRPr="00B4455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4455E">
        <w:rPr>
          <w:rFonts w:ascii="Times New Roman" w:hAnsi="Times New Roman"/>
          <w:color w:val="000000" w:themeColor="text1"/>
          <w:sz w:val="28"/>
          <w:szCs w:val="28"/>
        </w:rPr>
        <w:t>лизацию Государственных стандартов начального общего, основного общего и сре</w:t>
      </w:r>
      <w:r w:rsidRPr="00B4455E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B4455E">
        <w:rPr>
          <w:rFonts w:ascii="Times New Roman" w:hAnsi="Times New Roman"/>
          <w:color w:val="000000" w:themeColor="text1"/>
          <w:sz w:val="28"/>
          <w:szCs w:val="28"/>
        </w:rPr>
        <w:t>него общего образования, воспитание, социализацию и профориентацию обуча</w:t>
      </w:r>
      <w:r w:rsidRPr="00B4455E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B4455E">
        <w:rPr>
          <w:rFonts w:ascii="Times New Roman" w:hAnsi="Times New Roman"/>
          <w:color w:val="000000" w:themeColor="text1"/>
          <w:sz w:val="28"/>
          <w:szCs w:val="28"/>
        </w:rPr>
        <w:t>щихся при сохранении их здоровья.</w:t>
      </w:r>
    </w:p>
    <w:p w:rsidR="00967741" w:rsidRPr="002B095C" w:rsidRDefault="00D60FF3" w:rsidP="006C764D">
      <w:pPr>
        <w:pStyle w:val="a3"/>
        <w:tabs>
          <w:tab w:val="left" w:pos="709"/>
        </w:tabs>
        <w:ind w:firstLine="567"/>
        <w:rPr>
          <w:rStyle w:val="hps"/>
          <w:rFonts w:ascii="Times New Roman" w:hAnsi="Times New Roman"/>
          <w:color w:val="000000" w:themeColor="text1"/>
          <w:sz w:val="24"/>
          <w:szCs w:val="24"/>
        </w:rPr>
      </w:pPr>
      <w:r w:rsidRPr="00B4455E">
        <w:rPr>
          <w:rFonts w:ascii="Times New Roman" w:hAnsi="Times New Roman"/>
          <w:color w:val="000000" w:themeColor="text1"/>
          <w:sz w:val="28"/>
          <w:szCs w:val="28"/>
        </w:rPr>
        <w:t>На конец 202</w:t>
      </w:r>
      <w:r w:rsidR="006C764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B4455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97C2D">
        <w:rPr>
          <w:rFonts w:ascii="Times New Roman" w:hAnsi="Times New Roman"/>
          <w:color w:val="000000" w:themeColor="text1"/>
          <w:sz w:val="28"/>
          <w:szCs w:val="28"/>
        </w:rPr>
        <w:t>2023</w:t>
      </w:r>
      <w:r w:rsidRPr="00B4455E">
        <w:rPr>
          <w:rFonts w:ascii="Times New Roman" w:hAnsi="Times New Roman"/>
          <w:color w:val="000000" w:themeColor="text1"/>
          <w:sz w:val="28"/>
          <w:szCs w:val="28"/>
        </w:rPr>
        <w:t xml:space="preserve"> учебно</w:t>
      </w:r>
      <w:r w:rsidR="006C6F54">
        <w:rPr>
          <w:rFonts w:ascii="Times New Roman" w:hAnsi="Times New Roman"/>
          <w:color w:val="000000" w:themeColor="text1"/>
          <w:sz w:val="28"/>
          <w:szCs w:val="28"/>
        </w:rPr>
        <w:t>го года всего в 1-11 классах 91</w:t>
      </w:r>
      <w:r w:rsidRPr="00B4455E"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="00036B04">
        <w:rPr>
          <w:rFonts w:ascii="Times New Roman" w:hAnsi="Times New Roman"/>
          <w:color w:val="000000" w:themeColor="text1"/>
          <w:sz w:val="28"/>
          <w:szCs w:val="28"/>
        </w:rPr>
        <w:t>бучающихся</w:t>
      </w:r>
      <w:proofErr w:type="gramStart"/>
      <w:r w:rsidR="00036B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764D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6C764D" w:rsidRPr="002B095C">
        <w:rPr>
          <w:rStyle w:val="hps"/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60FF3" w:rsidRPr="00B4455E" w:rsidRDefault="00D60FF3" w:rsidP="00D60FF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455E">
        <w:rPr>
          <w:rFonts w:ascii="Times New Roman" w:hAnsi="Times New Roman"/>
          <w:color w:val="000000" w:themeColor="text1"/>
          <w:sz w:val="28"/>
          <w:szCs w:val="28"/>
        </w:rPr>
        <w:t xml:space="preserve">В прошлом учебном году, как и в наступающем, </w:t>
      </w:r>
      <w:r w:rsidR="00B4455E" w:rsidRPr="00B4455E">
        <w:rPr>
          <w:rFonts w:ascii="Times New Roman" w:hAnsi="Times New Roman"/>
          <w:color w:val="000000" w:themeColor="text1"/>
          <w:sz w:val="28"/>
          <w:szCs w:val="28"/>
        </w:rPr>
        <w:t>обуче</w:t>
      </w:r>
      <w:r w:rsidR="00967741" w:rsidRPr="00B4455E">
        <w:rPr>
          <w:rFonts w:ascii="Times New Roman" w:hAnsi="Times New Roman"/>
          <w:color w:val="000000" w:themeColor="text1"/>
          <w:sz w:val="28"/>
          <w:szCs w:val="28"/>
        </w:rPr>
        <w:t xml:space="preserve">ние </w:t>
      </w:r>
      <w:r w:rsidRPr="00B4455E">
        <w:rPr>
          <w:rFonts w:ascii="Times New Roman" w:hAnsi="Times New Roman"/>
          <w:color w:val="000000" w:themeColor="text1"/>
          <w:sz w:val="28"/>
          <w:szCs w:val="28"/>
        </w:rPr>
        <w:t>про</w:t>
      </w:r>
      <w:r w:rsidR="00967741" w:rsidRPr="00B4455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4455E">
        <w:rPr>
          <w:rFonts w:ascii="Times New Roman" w:hAnsi="Times New Roman"/>
          <w:color w:val="000000" w:themeColor="text1"/>
          <w:sz w:val="28"/>
          <w:szCs w:val="28"/>
        </w:rPr>
        <w:t>одил</w:t>
      </w:r>
      <w:r w:rsidR="00967741" w:rsidRPr="00B4455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4455E">
        <w:rPr>
          <w:rFonts w:ascii="Times New Roman" w:hAnsi="Times New Roman"/>
          <w:color w:val="000000" w:themeColor="text1"/>
          <w:sz w:val="28"/>
          <w:szCs w:val="28"/>
        </w:rPr>
        <w:t xml:space="preserve"> на русском языке.</w:t>
      </w:r>
    </w:p>
    <w:p w:rsidR="00F01851" w:rsidRPr="00B4455E" w:rsidRDefault="00D60FF3" w:rsidP="00B926F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455E">
        <w:rPr>
          <w:rFonts w:ascii="Times New Roman" w:hAnsi="Times New Roman"/>
          <w:sz w:val="28"/>
          <w:szCs w:val="28"/>
        </w:rPr>
        <w:t>Согласно годовому плану р</w:t>
      </w:r>
      <w:r w:rsidR="006C6F54">
        <w:rPr>
          <w:rFonts w:ascii="Times New Roman" w:hAnsi="Times New Roman"/>
          <w:sz w:val="28"/>
          <w:szCs w:val="28"/>
        </w:rPr>
        <w:t>аботы М</w:t>
      </w:r>
      <w:r w:rsidR="006C764D">
        <w:rPr>
          <w:rFonts w:ascii="Times New Roman" w:hAnsi="Times New Roman"/>
          <w:sz w:val="28"/>
          <w:szCs w:val="28"/>
        </w:rPr>
        <w:t>БОУ «ЕЛЕНОВСКАЯ ШКОЛА № 1</w:t>
      </w:r>
      <w:r w:rsidR="006C6F54">
        <w:rPr>
          <w:rFonts w:ascii="Times New Roman" w:hAnsi="Times New Roman"/>
          <w:sz w:val="28"/>
          <w:szCs w:val="28"/>
        </w:rPr>
        <w:t xml:space="preserve"> ВО</w:t>
      </w:r>
      <w:r w:rsidR="006C6F54">
        <w:rPr>
          <w:rFonts w:ascii="Times New Roman" w:hAnsi="Times New Roman"/>
          <w:sz w:val="28"/>
          <w:szCs w:val="28"/>
        </w:rPr>
        <w:t>Л</w:t>
      </w:r>
      <w:r w:rsidR="006C6F54">
        <w:rPr>
          <w:rFonts w:ascii="Times New Roman" w:hAnsi="Times New Roman"/>
          <w:sz w:val="28"/>
          <w:szCs w:val="28"/>
        </w:rPr>
        <w:t>НОВАХСКОГО РАЙОНА</w:t>
      </w:r>
      <w:r w:rsidRPr="00B4455E">
        <w:rPr>
          <w:rFonts w:ascii="Times New Roman" w:hAnsi="Times New Roman"/>
          <w:sz w:val="28"/>
          <w:szCs w:val="28"/>
        </w:rPr>
        <w:t>» на 202</w:t>
      </w:r>
      <w:r w:rsidR="006C764D">
        <w:rPr>
          <w:rFonts w:ascii="Times New Roman" w:hAnsi="Times New Roman"/>
          <w:sz w:val="28"/>
          <w:szCs w:val="28"/>
        </w:rPr>
        <w:t>2</w:t>
      </w:r>
      <w:r w:rsidRPr="00B4455E">
        <w:rPr>
          <w:rFonts w:ascii="Times New Roman" w:hAnsi="Times New Roman"/>
          <w:sz w:val="28"/>
          <w:szCs w:val="28"/>
        </w:rPr>
        <w:t>-</w:t>
      </w:r>
      <w:r w:rsidR="00397C2D">
        <w:rPr>
          <w:rFonts w:ascii="Times New Roman" w:hAnsi="Times New Roman"/>
          <w:sz w:val="28"/>
          <w:szCs w:val="28"/>
        </w:rPr>
        <w:t>2023</w:t>
      </w:r>
      <w:r w:rsidRPr="00B4455E">
        <w:rPr>
          <w:rFonts w:ascii="Times New Roman" w:hAnsi="Times New Roman"/>
          <w:sz w:val="28"/>
          <w:szCs w:val="28"/>
        </w:rPr>
        <w:t xml:space="preserve"> учебный год в школе была проведена с</w:t>
      </w:r>
      <w:r w:rsidRPr="00B4455E">
        <w:rPr>
          <w:rFonts w:ascii="Times New Roman" w:hAnsi="Times New Roman"/>
          <w:sz w:val="28"/>
          <w:szCs w:val="28"/>
        </w:rPr>
        <w:t>и</w:t>
      </w:r>
      <w:r w:rsidRPr="00B4455E">
        <w:rPr>
          <w:rFonts w:ascii="Times New Roman" w:hAnsi="Times New Roman"/>
          <w:sz w:val="28"/>
          <w:szCs w:val="28"/>
        </w:rPr>
        <w:t xml:space="preserve">стематическая работа по набору учащихся в 1-е и 10-е классы на </w:t>
      </w:r>
      <w:r w:rsidR="00397C2D">
        <w:rPr>
          <w:rFonts w:ascii="Times New Roman" w:hAnsi="Times New Roman"/>
          <w:sz w:val="28"/>
          <w:szCs w:val="28"/>
        </w:rPr>
        <w:t>2023</w:t>
      </w:r>
      <w:r w:rsidRPr="00B4455E">
        <w:rPr>
          <w:rFonts w:ascii="Times New Roman" w:hAnsi="Times New Roman"/>
          <w:sz w:val="28"/>
          <w:szCs w:val="28"/>
        </w:rPr>
        <w:t>-</w:t>
      </w:r>
      <w:r w:rsidR="00397C2D">
        <w:rPr>
          <w:rFonts w:ascii="Times New Roman" w:hAnsi="Times New Roman"/>
          <w:sz w:val="28"/>
          <w:szCs w:val="28"/>
        </w:rPr>
        <w:t>2024</w:t>
      </w:r>
      <w:r w:rsidRPr="00B4455E">
        <w:rPr>
          <w:rFonts w:ascii="Times New Roman" w:hAnsi="Times New Roman"/>
          <w:sz w:val="28"/>
          <w:szCs w:val="28"/>
        </w:rPr>
        <w:t xml:space="preserve"> учебный год.</w:t>
      </w:r>
    </w:p>
    <w:p w:rsidR="00D60FF3" w:rsidRPr="006C6F54" w:rsidRDefault="00D60FF3" w:rsidP="00B926F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4455E">
        <w:rPr>
          <w:rFonts w:ascii="Times New Roman" w:hAnsi="Times New Roman"/>
          <w:sz w:val="28"/>
          <w:szCs w:val="28"/>
        </w:rPr>
        <w:t>С целью реализации преемственности между дошкольным и начальным образ</w:t>
      </w:r>
      <w:r w:rsidRPr="00B4455E">
        <w:rPr>
          <w:rFonts w:ascii="Times New Roman" w:hAnsi="Times New Roman"/>
          <w:sz w:val="28"/>
          <w:szCs w:val="28"/>
        </w:rPr>
        <w:t>о</w:t>
      </w:r>
      <w:r w:rsidRPr="00B4455E">
        <w:rPr>
          <w:rFonts w:ascii="Times New Roman" w:hAnsi="Times New Roman"/>
          <w:sz w:val="28"/>
          <w:szCs w:val="28"/>
        </w:rPr>
        <w:t xml:space="preserve">ванием, формирования позитивного отношения к школе и интереса к обучению на </w:t>
      </w:r>
      <w:r w:rsidR="006C6F54">
        <w:rPr>
          <w:rFonts w:ascii="Times New Roman" w:hAnsi="Times New Roman"/>
          <w:sz w:val="28"/>
          <w:szCs w:val="28"/>
        </w:rPr>
        <w:t>базе М</w:t>
      </w:r>
      <w:r w:rsidR="006C764D">
        <w:rPr>
          <w:rFonts w:ascii="Times New Roman" w:hAnsi="Times New Roman"/>
          <w:sz w:val="28"/>
          <w:szCs w:val="28"/>
        </w:rPr>
        <w:t>БОУ «ЕЛЕНОВСКАЯ ШКОЛА № 1</w:t>
      </w:r>
      <w:r w:rsidR="006C6F54">
        <w:rPr>
          <w:rFonts w:ascii="Times New Roman" w:hAnsi="Times New Roman"/>
          <w:sz w:val="28"/>
          <w:szCs w:val="28"/>
        </w:rPr>
        <w:t xml:space="preserve"> ВОЛНОВАХСКОГО РАЙОНА</w:t>
      </w:r>
      <w:r w:rsidRPr="00B4455E">
        <w:rPr>
          <w:rFonts w:ascii="Times New Roman" w:hAnsi="Times New Roman"/>
          <w:sz w:val="28"/>
          <w:szCs w:val="28"/>
        </w:rPr>
        <w:t>» функц</w:t>
      </w:r>
      <w:r w:rsidRPr="00B4455E">
        <w:rPr>
          <w:rFonts w:ascii="Times New Roman" w:hAnsi="Times New Roman"/>
          <w:sz w:val="28"/>
          <w:szCs w:val="28"/>
        </w:rPr>
        <w:t>и</w:t>
      </w:r>
      <w:r w:rsidRPr="00B4455E">
        <w:rPr>
          <w:rFonts w:ascii="Times New Roman" w:hAnsi="Times New Roman"/>
          <w:sz w:val="28"/>
          <w:szCs w:val="28"/>
        </w:rPr>
        <w:t>онировала “Школа будущего первоклассника”, где работа</w:t>
      </w:r>
      <w:r w:rsidR="006C6F54">
        <w:rPr>
          <w:rFonts w:ascii="Times New Roman" w:hAnsi="Times New Roman"/>
          <w:sz w:val="28"/>
          <w:szCs w:val="28"/>
        </w:rPr>
        <w:t xml:space="preserve">л </w:t>
      </w:r>
      <w:proofErr w:type="spellStart"/>
      <w:r w:rsidR="006C6F54">
        <w:rPr>
          <w:rFonts w:ascii="Times New Roman" w:hAnsi="Times New Roman"/>
          <w:sz w:val="28"/>
          <w:szCs w:val="28"/>
        </w:rPr>
        <w:t>классны</w:t>
      </w:r>
      <w:proofErr w:type="spellEnd"/>
      <w:r w:rsidR="006C6F54">
        <w:rPr>
          <w:rFonts w:ascii="Times New Roman" w:hAnsi="Times New Roman"/>
          <w:sz w:val="28"/>
          <w:szCs w:val="28"/>
          <w:lang w:val="uk-UA"/>
        </w:rPr>
        <w:t>й</w:t>
      </w:r>
      <w:r w:rsidR="006C6F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6F54">
        <w:rPr>
          <w:rFonts w:ascii="Times New Roman" w:hAnsi="Times New Roman"/>
          <w:sz w:val="28"/>
          <w:szCs w:val="28"/>
        </w:rPr>
        <w:t>руководител</w:t>
      </w:r>
      <w:proofErr w:type="spellEnd"/>
      <w:r w:rsidR="006C6F54">
        <w:rPr>
          <w:rFonts w:ascii="Times New Roman" w:hAnsi="Times New Roman"/>
          <w:sz w:val="28"/>
          <w:szCs w:val="28"/>
          <w:lang w:val="uk-UA"/>
        </w:rPr>
        <w:t>ь</w:t>
      </w:r>
      <w:r w:rsidRPr="00B4455E">
        <w:rPr>
          <w:rFonts w:ascii="Times New Roman" w:hAnsi="Times New Roman"/>
          <w:sz w:val="28"/>
          <w:szCs w:val="28"/>
        </w:rPr>
        <w:t xml:space="preserve"> 1-х клас</w:t>
      </w:r>
      <w:r w:rsidR="006C6F54">
        <w:rPr>
          <w:rFonts w:ascii="Times New Roman" w:hAnsi="Times New Roman"/>
          <w:sz w:val="28"/>
          <w:szCs w:val="28"/>
        </w:rPr>
        <w:t>с</w:t>
      </w:r>
      <w:r w:rsidR="006C6F54">
        <w:rPr>
          <w:rFonts w:ascii="Times New Roman" w:hAnsi="Times New Roman"/>
          <w:sz w:val="28"/>
          <w:szCs w:val="28"/>
          <w:lang w:val="uk-UA"/>
        </w:rPr>
        <w:t>а</w:t>
      </w:r>
      <w:r w:rsidRPr="00B4455E">
        <w:rPr>
          <w:rFonts w:ascii="Times New Roman" w:hAnsi="Times New Roman"/>
          <w:sz w:val="28"/>
          <w:szCs w:val="28"/>
        </w:rPr>
        <w:t xml:space="preserve"> (</w:t>
      </w:r>
      <w:r w:rsidR="006C764D">
        <w:rPr>
          <w:rStyle w:val="hps"/>
          <w:rFonts w:ascii="Times New Roman" w:hAnsi="Times New Roman"/>
          <w:color w:val="000000" w:themeColor="text1"/>
          <w:sz w:val="28"/>
          <w:szCs w:val="28"/>
          <w:lang w:val="uk-UA"/>
        </w:rPr>
        <w:t>Остапенко Г.В.</w:t>
      </w:r>
      <w:r w:rsidRPr="00B4455E">
        <w:rPr>
          <w:rFonts w:ascii="Times New Roman" w:hAnsi="Times New Roman"/>
          <w:color w:val="000000" w:themeColor="text1"/>
          <w:sz w:val="28"/>
          <w:szCs w:val="28"/>
        </w:rPr>
        <w:t xml:space="preserve">) и </w:t>
      </w:r>
      <w:r w:rsidRPr="00B4455E">
        <w:rPr>
          <w:rFonts w:ascii="Times New Roman" w:hAnsi="Times New Roman"/>
          <w:sz w:val="28"/>
          <w:szCs w:val="28"/>
        </w:rPr>
        <w:t xml:space="preserve">педагог-психолог </w:t>
      </w:r>
      <w:r w:rsidR="006C764D">
        <w:rPr>
          <w:rFonts w:ascii="Times New Roman" w:hAnsi="Times New Roman"/>
          <w:sz w:val="28"/>
          <w:szCs w:val="28"/>
          <w:lang w:val="uk-UA"/>
        </w:rPr>
        <w:t>Носенко Т.С.</w:t>
      </w:r>
    </w:p>
    <w:p w:rsidR="00D60FF3" w:rsidRPr="00B4455E" w:rsidRDefault="00D60FF3" w:rsidP="00D60FF3">
      <w:pPr>
        <w:tabs>
          <w:tab w:val="left" w:pos="709"/>
        </w:tabs>
        <w:spacing w:after="0" w:line="240" w:lineRule="auto"/>
        <w:ind w:firstLine="567"/>
        <w:jc w:val="both"/>
        <w:rPr>
          <w:rStyle w:val="hps"/>
          <w:rFonts w:ascii="Times New Roman" w:hAnsi="Times New Roman"/>
          <w:color w:val="000000" w:themeColor="text1"/>
          <w:sz w:val="28"/>
          <w:szCs w:val="28"/>
        </w:rPr>
      </w:pPr>
      <w:r w:rsidRPr="00B4455E">
        <w:rPr>
          <w:rStyle w:val="hps"/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397C2D">
        <w:rPr>
          <w:rStyle w:val="hps"/>
          <w:rFonts w:ascii="Times New Roman" w:hAnsi="Times New Roman"/>
          <w:color w:val="000000" w:themeColor="text1"/>
          <w:sz w:val="28"/>
          <w:szCs w:val="28"/>
        </w:rPr>
        <w:t>2023</w:t>
      </w:r>
      <w:r w:rsidR="006C6F54">
        <w:rPr>
          <w:rStyle w:val="hps"/>
          <w:rFonts w:ascii="Times New Roman" w:hAnsi="Times New Roman"/>
          <w:color w:val="000000" w:themeColor="text1"/>
          <w:sz w:val="28"/>
          <w:szCs w:val="28"/>
        </w:rPr>
        <w:t>-</w:t>
      </w:r>
      <w:r w:rsidR="00397C2D">
        <w:rPr>
          <w:rStyle w:val="hps"/>
          <w:rFonts w:ascii="Times New Roman" w:hAnsi="Times New Roman"/>
          <w:color w:val="000000" w:themeColor="text1"/>
          <w:sz w:val="28"/>
          <w:szCs w:val="28"/>
        </w:rPr>
        <w:t>2024</w:t>
      </w:r>
      <w:r w:rsidR="006C6F54">
        <w:rPr>
          <w:rStyle w:val="hps"/>
          <w:rFonts w:ascii="Times New Roman" w:hAnsi="Times New Roman"/>
          <w:color w:val="000000" w:themeColor="text1"/>
          <w:sz w:val="28"/>
          <w:szCs w:val="28"/>
        </w:rPr>
        <w:t xml:space="preserve"> учебном году у нас будет </w:t>
      </w:r>
      <w:r w:rsidR="006C6F54">
        <w:rPr>
          <w:rStyle w:val="hps"/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6C6F54">
        <w:rPr>
          <w:rStyle w:val="hps"/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C6F54">
        <w:rPr>
          <w:rStyle w:val="hps"/>
          <w:rFonts w:ascii="Times New Roman" w:hAnsi="Times New Roman"/>
          <w:color w:val="000000" w:themeColor="text1"/>
          <w:sz w:val="28"/>
          <w:szCs w:val="28"/>
        </w:rPr>
        <w:t>первы</w:t>
      </w:r>
      <w:proofErr w:type="spellEnd"/>
      <w:r w:rsidR="006C6F54">
        <w:rPr>
          <w:rStyle w:val="hps"/>
          <w:rFonts w:ascii="Times New Roman" w:hAnsi="Times New Roman"/>
          <w:color w:val="000000" w:themeColor="text1"/>
          <w:sz w:val="28"/>
          <w:szCs w:val="28"/>
          <w:lang w:val="uk-UA"/>
        </w:rPr>
        <w:t>й</w:t>
      </w:r>
      <w:r w:rsidRPr="00B4455E">
        <w:rPr>
          <w:rStyle w:val="hps"/>
          <w:rFonts w:ascii="Times New Roman" w:hAnsi="Times New Roman"/>
          <w:color w:val="000000" w:themeColor="text1"/>
          <w:sz w:val="28"/>
          <w:szCs w:val="28"/>
        </w:rPr>
        <w:t xml:space="preserve"> класса</w:t>
      </w:r>
      <w:r w:rsidR="006C6F54">
        <w:rPr>
          <w:rFonts w:ascii="Times New Roman" w:hAnsi="Times New Roman"/>
          <w:color w:val="000000" w:themeColor="text1"/>
          <w:sz w:val="28"/>
          <w:szCs w:val="28"/>
        </w:rPr>
        <w:t xml:space="preserve">, в </w:t>
      </w:r>
      <w:proofErr w:type="spellStart"/>
      <w:r w:rsidR="006C6F54">
        <w:rPr>
          <w:rFonts w:ascii="Times New Roman" w:hAnsi="Times New Roman"/>
          <w:color w:val="000000" w:themeColor="text1"/>
          <w:sz w:val="28"/>
          <w:szCs w:val="28"/>
        </w:rPr>
        <w:t>которы</w:t>
      </w:r>
      <w:proofErr w:type="spellEnd"/>
      <w:r w:rsidR="006C6F54">
        <w:rPr>
          <w:rFonts w:ascii="Times New Roman" w:hAnsi="Times New Roman"/>
          <w:color w:val="000000" w:themeColor="text1"/>
          <w:sz w:val="28"/>
          <w:szCs w:val="28"/>
          <w:lang w:val="uk-UA"/>
        </w:rPr>
        <w:t>й</w:t>
      </w:r>
      <w:r w:rsidRPr="00B445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6C6F54">
        <w:rPr>
          <w:rStyle w:val="hps"/>
          <w:rFonts w:ascii="Times New Roman" w:hAnsi="Times New Roman"/>
          <w:color w:val="000000" w:themeColor="text1"/>
          <w:sz w:val="28"/>
          <w:szCs w:val="28"/>
        </w:rPr>
        <w:t>зачислены</w:t>
      </w:r>
      <w:proofErr w:type="gramEnd"/>
      <w:r w:rsidR="006C6F54">
        <w:rPr>
          <w:rStyle w:val="hps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764D">
        <w:rPr>
          <w:rStyle w:val="hps"/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Pr="00B4455E">
        <w:rPr>
          <w:rStyle w:val="hps"/>
          <w:rFonts w:ascii="Times New Roman" w:hAnsi="Times New Roman"/>
          <w:color w:val="000000" w:themeColor="text1"/>
          <w:sz w:val="28"/>
          <w:szCs w:val="28"/>
        </w:rPr>
        <w:t xml:space="preserve"> обучающихся.</w:t>
      </w:r>
    </w:p>
    <w:p w:rsidR="00967741" w:rsidRPr="0012159C" w:rsidRDefault="00967741" w:rsidP="00967741">
      <w:pPr>
        <w:pStyle w:val="a3"/>
        <w:tabs>
          <w:tab w:val="left" w:pos="709"/>
        </w:tabs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159C">
        <w:rPr>
          <w:rFonts w:ascii="Times New Roman" w:hAnsi="Times New Roman"/>
          <w:color w:val="000000" w:themeColor="text1"/>
          <w:sz w:val="28"/>
          <w:szCs w:val="28"/>
        </w:rPr>
        <w:t>Собраны подтверждения об обучении детей в других школах района и города, детей, которые не подлежат обучению и обучаются в специализированных</w:t>
      </w:r>
      <w:r w:rsidR="006C6F54">
        <w:rPr>
          <w:rFonts w:ascii="Times New Roman" w:hAnsi="Times New Roman"/>
          <w:color w:val="000000" w:themeColor="text1"/>
          <w:sz w:val="28"/>
          <w:szCs w:val="28"/>
        </w:rPr>
        <w:t xml:space="preserve"> учебных учреждениях</w:t>
      </w:r>
      <w:proofErr w:type="gramStart"/>
      <w:r w:rsidR="006C6F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2159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12159C">
        <w:rPr>
          <w:rFonts w:ascii="Times New Roman" w:hAnsi="Times New Roman"/>
          <w:color w:val="000000" w:themeColor="text1"/>
          <w:sz w:val="28"/>
          <w:szCs w:val="28"/>
        </w:rPr>
        <w:t xml:space="preserve"> В 202</w:t>
      </w:r>
      <w:r w:rsidR="006C764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12159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97C2D">
        <w:rPr>
          <w:rFonts w:ascii="Times New Roman" w:hAnsi="Times New Roman"/>
          <w:color w:val="000000" w:themeColor="text1"/>
          <w:sz w:val="28"/>
          <w:szCs w:val="28"/>
        </w:rPr>
        <w:t>2023</w:t>
      </w:r>
      <w:r w:rsidRPr="0012159C">
        <w:rPr>
          <w:rFonts w:ascii="Times New Roman" w:hAnsi="Times New Roman"/>
          <w:color w:val="000000" w:themeColor="text1"/>
          <w:sz w:val="28"/>
          <w:szCs w:val="28"/>
        </w:rPr>
        <w:t xml:space="preserve"> учебном году все учащиеся, которые проживают на те</w:t>
      </w:r>
      <w:r w:rsidRPr="0012159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12159C">
        <w:rPr>
          <w:rFonts w:ascii="Times New Roman" w:hAnsi="Times New Roman"/>
          <w:color w:val="000000" w:themeColor="text1"/>
          <w:sz w:val="28"/>
          <w:szCs w:val="28"/>
        </w:rPr>
        <w:t>ритории, закрепленн</w:t>
      </w:r>
      <w:r w:rsidR="006C6F54">
        <w:rPr>
          <w:rFonts w:ascii="Times New Roman" w:hAnsi="Times New Roman"/>
          <w:color w:val="000000" w:themeColor="text1"/>
          <w:sz w:val="28"/>
          <w:szCs w:val="28"/>
        </w:rPr>
        <w:t>ой за М</w:t>
      </w:r>
      <w:r w:rsidR="006C764D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6C6F54">
        <w:rPr>
          <w:rFonts w:ascii="Times New Roman" w:hAnsi="Times New Roman"/>
          <w:color w:val="000000" w:themeColor="text1"/>
          <w:sz w:val="28"/>
          <w:szCs w:val="28"/>
        </w:rPr>
        <w:t>ОУ «</w:t>
      </w:r>
      <w:proofErr w:type="spellStart"/>
      <w:r w:rsidR="006C764D">
        <w:rPr>
          <w:rFonts w:ascii="Times New Roman" w:hAnsi="Times New Roman"/>
          <w:color w:val="000000" w:themeColor="text1"/>
          <w:sz w:val="28"/>
          <w:szCs w:val="28"/>
          <w:lang w:val="uk-UA"/>
        </w:rPr>
        <w:t>Еленовская</w:t>
      </w:r>
      <w:proofErr w:type="spellEnd"/>
      <w:r w:rsidR="006C764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школа № 1</w:t>
      </w:r>
      <w:r w:rsidR="006C6F5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C6F54">
        <w:rPr>
          <w:rFonts w:ascii="Times New Roman" w:hAnsi="Times New Roman"/>
          <w:color w:val="000000" w:themeColor="text1"/>
          <w:sz w:val="28"/>
          <w:szCs w:val="28"/>
          <w:lang w:val="uk-UA"/>
        </w:rPr>
        <w:t>Волновахского</w:t>
      </w:r>
      <w:proofErr w:type="spellEnd"/>
      <w:r w:rsidR="006C6F5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C6F54">
        <w:rPr>
          <w:rFonts w:ascii="Times New Roman" w:hAnsi="Times New Roman"/>
          <w:color w:val="000000" w:themeColor="text1"/>
          <w:sz w:val="28"/>
          <w:szCs w:val="28"/>
          <w:lang w:val="uk-UA"/>
        </w:rPr>
        <w:t>района</w:t>
      </w:r>
      <w:proofErr w:type="spellEnd"/>
      <w:r w:rsidRPr="0012159C">
        <w:rPr>
          <w:rFonts w:ascii="Times New Roman" w:hAnsi="Times New Roman"/>
          <w:color w:val="000000" w:themeColor="text1"/>
          <w:sz w:val="28"/>
          <w:szCs w:val="28"/>
        </w:rPr>
        <w:t>», приступили к учебе.</w:t>
      </w:r>
    </w:p>
    <w:p w:rsidR="00967741" w:rsidRPr="006C6F54" w:rsidRDefault="00967741" w:rsidP="00967741">
      <w:pPr>
        <w:pStyle w:val="a3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67741" w:rsidRPr="0012159C" w:rsidRDefault="006C6F54" w:rsidP="009677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обучающимися 9 класс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967741" w:rsidRPr="0012159C">
        <w:rPr>
          <w:rFonts w:ascii="Times New Roman" w:hAnsi="Times New Roman"/>
          <w:sz w:val="28"/>
          <w:szCs w:val="28"/>
        </w:rPr>
        <w:t xml:space="preserve"> на протяжении 202</w:t>
      </w:r>
      <w:r w:rsidR="006C764D">
        <w:rPr>
          <w:rFonts w:ascii="Times New Roman" w:hAnsi="Times New Roman"/>
          <w:sz w:val="28"/>
          <w:szCs w:val="28"/>
        </w:rPr>
        <w:t>2</w:t>
      </w:r>
      <w:r w:rsidR="00967741" w:rsidRPr="0012159C">
        <w:rPr>
          <w:rFonts w:ascii="Times New Roman" w:hAnsi="Times New Roman"/>
          <w:sz w:val="28"/>
          <w:szCs w:val="28"/>
        </w:rPr>
        <w:t>-</w:t>
      </w:r>
      <w:r w:rsidR="00397C2D">
        <w:rPr>
          <w:rFonts w:ascii="Times New Roman" w:hAnsi="Times New Roman"/>
          <w:sz w:val="28"/>
          <w:szCs w:val="28"/>
        </w:rPr>
        <w:t>2023</w:t>
      </w:r>
      <w:r w:rsidR="00967741" w:rsidRPr="0012159C">
        <w:rPr>
          <w:rFonts w:ascii="Times New Roman" w:hAnsi="Times New Roman"/>
          <w:sz w:val="28"/>
          <w:szCs w:val="28"/>
        </w:rPr>
        <w:t xml:space="preserve"> учебного года заместитель д</w:t>
      </w:r>
      <w:r>
        <w:rPr>
          <w:rFonts w:ascii="Times New Roman" w:hAnsi="Times New Roman"/>
          <w:sz w:val="28"/>
          <w:szCs w:val="28"/>
        </w:rPr>
        <w:t xml:space="preserve">иректора по УВР 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="006C764D">
        <w:rPr>
          <w:rFonts w:ascii="Times New Roman" w:hAnsi="Times New Roman"/>
          <w:sz w:val="28"/>
          <w:szCs w:val="28"/>
          <w:lang w:val="uk-UA"/>
        </w:rPr>
        <w:t>ацука Н.А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967741" w:rsidRPr="0012159C">
        <w:rPr>
          <w:rFonts w:ascii="Times New Roman" w:hAnsi="Times New Roman"/>
          <w:sz w:val="28"/>
          <w:szCs w:val="28"/>
        </w:rPr>
        <w:t xml:space="preserve"> (собеседования, опрос), социальный педагог</w:t>
      </w:r>
      <w:r w:rsidR="006C764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C764D">
        <w:rPr>
          <w:rFonts w:ascii="Times New Roman" w:hAnsi="Times New Roman"/>
          <w:sz w:val="28"/>
          <w:szCs w:val="28"/>
        </w:rPr>
        <w:t>Коша</w:t>
      </w:r>
      <w:r w:rsidR="006C764D">
        <w:rPr>
          <w:rFonts w:ascii="Times New Roman" w:hAnsi="Times New Roman"/>
          <w:sz w:val="28"/>
          <w:szCs w:val="28"/>
        </w:rPr>
        <w:t>р</w:t>
      </w:r>
      <w:r w:rsidR="006C764D">
        <w:rPr>
          <w:rFonts w:ascii="Times New Roman" w:hAnsi="Times New Roman"/>
          <w:sz w:val="28"/>
          <w:szCs w:val="28"/>
        </w:rPr>
        <w:t>ная</w:t>
      </w:r>
      <w:proofErr w:type="spellEnd"/>
      <w:r w:rsidR="006C764D">
        <w:rPr>
          <w:rFonts w:ascii="Times New Roman" w:hAnsi="Times New Roman"/>
          <w:sz w:val="28"/>
          <w:szCs w:val="28"/>
        </w:rPr>
        <w:t xml:space="preserve"> И.В.)</w:t>
      </w:r>
      <w:r w:rsidR="00967741" w:rsidRPr="001215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и педагог-психолог </w:t>
      </w:r>
      <w:r w:rsidR="006C764D">
        <w:rPr>
          <w:rFonts w:ascii="Times New Roman" w:hAnsi="Times New Roman"/>
          <w:sz w:val="28"/>
          <w:szCs w:val="28"/>
        </w:rPr>
        <w:t>Носенко Т.С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967741" w:rsidRPr="0012159C">
        <w:rPr>
          <w:rFonts w:ascii="Times New Roman" w:hAnsi="Times New Roman"/>
          <w:sz w:val="28"/>
          <w:szCs w:val="28"/>
        </w:rPr>
        <w:t>(анкетирование «Профильное обучение в старшей школе», тестирование по профориентации)</w:t>
      </w:r>
      <w:proofErr w:type="gramStart"/>
      <w:r w:rsidR="00967741" w:rsidRPr="001215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,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7741" w:rsidRPr="0012159C">
        <w:rPr>
          <w:rFonts w:ascii="Times New Roman" w:hAnsi="Times New Roman"/>
          <w:sz w:val="28"/>
          <w:szCs w:val="28"/>
        </w:rPr>
        <w:t>(тренинги, консультации) с</w:t>
      </w:r>
      <w:r w:rsidR="00967741" w:rsidRPr="0012159C">
        <w:rPr>
          <w:rFonts w:ascii="Times New Roman" w:hAnsi="Times New Roman"/>
          <w:sz w:val="28"/>
          <w:szCs w:val="28"/>
        </w:rPr>
        <w:t>и</w:t>
      </w:r>
      <w:r w:rsidR="00967741" w:rsidRPr="0012159C">
        <w:rPr>
          <w:rFonts w:ascii="Times New Roman" w:hAnsi="Times New Roman"/>
          <w:sz w:val="28"/>
          <w:szCs w:val="28"/>
        </w:rPr>
        <w:t>стематиче</w:t>
      </w:r>
      <w:r>
        <w:rPr>
          <w:rFonts w:ascii="Times New Roman" w:hAnsi="Times New Roman"/>
          <w:sz w:val="28"/>
          <w:szCs w:val="28"/>
        </w:rPr>
        <w:t>ски пров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дили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67741" w:rsidRPr="0012159C">
        <w:rPr>
          <w:rFonts w:ascii="Times New Roman" w:hAnsi="Times New Roman"/>
          <w:sz w:val="28"/>
          <w:szCs w:val="28"/>
        </w:rPr>
        <w:t>профориентационную</w:t>
      </w:r>
      <w:proofErr w:type="spellEnd"/>
      <w:r w:rsidR="00967741" w:rsidRPr="0012159C">
        <w:rPr>
          <w:rFonts w:ascii="Times New Roman" w:hAnsi="Times New Roman"/>
          <w:sz w:val="28"/>
          <w:szCs w:val="28"/>
        </w:rPr>
        <w:t xml:space="preserve"> работу. </w:t>
      </w:r>
    </w:p>
    <w:p w:rsidR="008F0C40" w:rsidRDefault="00967741" w:rsidP="00967741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159C">
        <w:rPr>
          <w:rFonts w:ascii="Times New Roman" w:hAnsi="Times New Roman"/>
          <w:color w:val="000000" w:themeColor="text1"/>
          <w:sz w:val="28"/>
          <w:szCs w:val="28"/>
        </w:rPr>
        <w:t>Классными руководителями предоставлены подтверждения о продолжении обучения и трудоустройстве выпускников 9-х и 11-х классов</w:t>
      </w:r>
      <w:r w:rsidR="008F0C4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67741" w:rsidRPr="0012159C" w:rsidRDefault="008F0C40" w:rsidP="00176C16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159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наступа</w:t>
      </w:r>
      <w:r w:rsidR="006C6F54">
        <w:rPr>
          <w:rFonts w:ascii="Times New Roman" w:hAnsi="Times New Roman"/>
          <w:sz w:val="28"/>
          <w:szCs w:val="28"/>
        </w:rPr>
        <w:t>ющем учебном году в  10 класс</w:t>
      </w:r>
      <w:r w:rsidR="006C6F54">
        <w:rPr>
          <w:rFonts w:ascii="Times New Roman" w:hAnsi="Times New Roman"/>
          <w:sz w:val="28"/>
          <w:szCs w:val="28"/>
          <w:lang w:val="uk-UA"/>
        </w:rPr>
        <w:t xml:space="preserve">е </w:t>
      </w:r>
      <w:r w:rsidR="006C6F54">
        <w:rPr>
          <w:rFonts w:ascii="Times New Roman" w:hAnsi="Times New Roman"/>
          <w:sz w:val="28"/>
          <w:szCs w:val="28"/>
        </w:rPr>
        <w:t xml:space="preserve"> М</w:t>
      </w:r>
      <w:r w:rsidR="006C764D">
        <w:rPr>
          <w:rFonts w:ascii="Times New Roman" w:hAnsi="Times New Roman"/>
          <w:sz w:val="28"/>
          <w:szCs w:val="28"/>
        </w:rPr>
        <w:t>Б</w:t>
      </w:r>
      <w:r w:rsidR="006C6F54">
        <w:rPr>
          <w:rFonts w:ascii="Times New Roman" w:hAnsi="Times New Roman"/>
          <w:sz w:val="28"/>
          <w:szCs w:val="28"/>
        </w:rPr>
        <w:t>ОУ «</w:t>
      </w:r>
      <w:proofErr w:type="spellStart"/>
      <w:r w:rsidR="006C764D">
        <w:rPr>
          <w:rFonts w:ascii="Times New Roman" w:hAnsi="Times New Roman"/>
          <w:sz w:val="28"/>
          <w:szCs w:val="28"/>
          <w:lang w:val="uk-UA"/>
        </w:rPr>
        <w:t>Еленовская</w:t>
      </w:r>
      <w:proofErr w:type="spellEnd"/>
      <w:r w:rsidR="006C764D">
        <w:rPr>
          <w:rFonts w:ascii="Times New Roman" w:hAnsi="Times New Roman"/>
          <w:sz w:val="28"/>
          <w:szCs w:val="28"/>
          <w:lang w:val="uk-UA"/>
        </w:rPr>
        <w:t xml:space="preserve"> школа № 1</w:t>
      </w:r>
      <w:r w:rsidR="006C6F5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C6F54">
        <w:rPr>
          <w:rFonts w:ascii="Times New Roman" w:hAnsi="Times New Roman"/>
          <w:sz w:val="28"/>
          <w:szCs w:val="28"/>
          <w:lang w:val="uk-UA"/>
        </w:rPr>
        <w:t>В</w:t>
      </w:r>
      <w:r w:rsidR="006C6F54">
        <w:rPr>
          <w:rFonts w:ascii="Times New Roman" w:hAnsi="Times New Roman"/>
          <w:sz w:val="28"/>
          <w:szCs w:val="28"/>
          <w:lang w:val="uk-UA"/>
        </w:rPr>
        <w:t>о</w:t>
      </w:r>
      <w:r w:rsidR="006C6F54">
        <w:rPr>
          <w:rFonts w:ascii="Times New Roman" w:hAnsi="Times New Roman"/>
          <w:sz w:val="28"/>
          <w:szCs w:val="28"/>
          <w:lang w:val="uk-UA"/>
        </w:rPr>
        <w:t>лновахского</w:t>
      </w:r>
      <w:proofErr w:type="spellEnd"/>
      <w:r w:rsidR="006C6F5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C6F54">
        <w:rPr>
          <w:rFonts w:ascii="Times New Roman" w:hAnsi="Times New Roman"/>
          <w:sz w:val="28"/>
          <w:szCs w:val="28"/>
          <w:lang w:val="uk-UA"/>
        </w:rPr>
        <w:t>района</w:t>
      </w:r>
      <w:proofErr w:type="spellEnd"/>
      <w:r w:rsidRPr="0012159C">
        <w:rPr>
          <w:rFonts w:ascii="Times New Roman" w:hAnsi="Times New Roman"/>
          <w:sz w:val="28"/>
          <w:szCs w:val="28"/>
        </w:rPr>
        <w:t>» продолж</w:t>
      </w:r>
      <w:r>
        <w:rPr>
          <w:rFonts w:ascii="Times New Roman" w:hAnsi="Times New Roman"/>
          <w:sz w:val="28"/>
          <w:szCs w:val="28"/>
        </w:rPr>
        <w:t>и</w:t>
      </w:r>
      <w:r w:rsidRPr="0012159C">
        <w:rPr>
          <w:rFonts w:ascii="Times New Roman" w:hAnsi="Times New Roman"/>
          <w:sz w:val="28"/>
          <w:szCs w:val="28"/>
        </w:rPr>
        <w:t xml:space="preserve">т </w:t>
      </w:r>
      <w:proofErr w:type="spellStart"/>
      <w:r w:rsidRPr="0012159C">
        <w:rPr>
          <w:rFonts w:ascii="Times New Roman" w:hAnsi="Times New Roman"/>
          <w:sz w:val="28"/>
          <w:szCs w:val="28"/>
        </w:rPr>
        <w:t>обу</w:t>
      </w:r>
      <w:r w:rsidR="006C6F54">
        <w:rPr>
          <w:rFonts w:ascii="Times New Roman" w:hAnsi="Times New Roman"/>
          <w:sz w:val="28"/>
          <w:szCs w:val="28"/>
          <w:lang w:val="uk-UA"/>
        </w:rPr>
        <w:t>чение</w:t>
      </w:r>
      <w:proofErr w:type="spellEnd"/>
      <w:r w:rsidR="006C6F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6F54">
        <w:rPr>
          <w:rFonts w:ascii="Times New Roman" w:hAnsi="Times New Roman"/>
          <w:sz w:val="28"/>
          <w:szCs w:val="28"/>
        </w:rPr>
        <w:t xml:space="preserve"> </w:t>
      </w:r>
      <w:r w:rsidR="006C764D">
        <w:rPr>
          <w:rFonts w:ascii="Times New Roman" w:hAnsi="Times New Roman"/>
          <w:sz w:val="28"/>
          <w:szCs w:val="28"/>
          <w:lang w:val="uk-UA"/>
        </w:rPr>
        <w:t>5</w:t>
      </w:r>
      <w:r w:rsidR="006C6F5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6C6F54">
        <w:rPr>
          <w:rFonts w:ascii="Times New Roman" w:hAnsi="Times New Roman"/>
          <w:sz w:val="28"/>
          <w:szCs w:val="28"/>
        </w:rPr>
        <w:t>обучающи</w:t>
      </w:r>
      <w:r w:rsidR="006C6F54">
        <w:rPr>
          <w:rFonts w:ascii="Times New Roman" w:hAnsi="Times New Roman"/>
          <w:sz w:val="28"/>
          <w:szCs w:val="28"/>
          <w:lang w:val="uk-UA"/>
        </w:rPr>
        <w:t>хся</w:t>
      </w:r>
      <w:proofErr w:type="spellEnd"/>
      <w:proofErr w:type="gramEnd"/>
      <w:r w:rsidR="006C6F5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C6F54">
        <w:rPr>
          <w:rFonts w:ascii="Times New Roman" w:hAnsi="Times New Roman"/>
          <w:sz w:val="28"/>
          <w:szCs w:val="28"/>
        </w:rPr>
        <w:t>кл</w:t>
      </w:r>
      <w:proofErr w:type="spellEnd"/>
      <w:r w:rsidR="006C6F5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C6F54">
        <w:rPr>
          <w:rFonts w:ascii="Times New Roman" w:hAnsi="Times New Roman"/>
          <w:sz w:val="28"/>
          <w:szCs w:val="28"/>
        </w:rPr>
        <w:t>руководител</w:t>
      </w:r>
      <w:proofErr w:type="spellEnd"/>
      <w:r w:rsidR="006C6F54">
        <w:rPr>
          <w:rFonts w:ascii="Times New Roman" w:hAnsi="Times New Roman"/>
          <w:sz w:val="28"/>
          <w:szCs w:val="28"/>
          <w:lang w:val="uk-UA"/>
        </w:rPr>
        <w:t>ь</w:t>
      </w:r>
      <w:r w:rsidR="006C6F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764D">
        <w:rPr>
          <w:rFonts w:ascii="Times New Roman" w:hAnsi="Times New Roman"/>
          <w:sz w:val="28"/>
          <w:szCs w:val="28"/>
          <w:lang w:val="uk-UA"/>
        </w:rPr>
        <w:t>носенко</w:t>
      </w:r>
      <w:proofErr w:type="spellEnd"/>
      <w:r w:rsidR="006C764D">
        <w:rPr>
          <w:rFonts w:ascii="Times New Roman" w:hAnsi="Times New Roman"/>
          <w:sz w:val="28"/>
          <w:szCs w:val="28"/>
          <w:lang w:val="uk-UA"/>
        </w:rPr>
        <w:t xml:space="preserve"> Т.С</w:t>
      </w:r>
      <w:r w:rsidR="006C6F54">
        <w:rPr>
          <w:rFonts w:ascii="Times New Roman" w:hAnsi="Times New Roman"/>
          <w:sz w:val="28"/>
          <w:szCs w:val="28"/>
          <w:lang w:val="uk-UA"/>
        </w:rPr>
        <w:t>.</w:t>
      </w:r>
      <w:r w:rsidRPr="0012159C">
        <w:rPr>
          <w:rFonts w:ascii="Times New Roman" w:hAnsi="Times New Roman"/>
          <w:sz w:val="28"/>
          <w:szCs w:val="28"/>
        </w:rPr>
        <w:t>).</w:t>
      </w:r>
    </w:p>
    <w:p w:rsidR="00B4455E" w:rsidRDefault="00B4455E" w:rsidP="00967741">
      <w:pPr>
        <w:pStyle w:val="a3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4455E" w:rsidRPr="0012159C" w:rsidRDefault="00B4455E" w:rsidP="00967741">
      <w:pPr>
        <w:pStyle w:val="a3"/>
        <w:tabs>
          <w:tab w:val="left" w:pos="709"/>
        </w:tabs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2159C">
        <w:rPr>
          <w:rFonts w:ascii="Times New Roman" w:hAnsi="Times New Roman"/>
          <w:b/>
          <w:bCs/>
          <w:color w:val="000000" w:themeColor="text1"/>
          <w:sz w:val="28"/>
          <w:szCs w:val="28"/>
        </w:rPr>
        <w:t>1.2. Индивидуальное обучение</w:t>
      </w:r>
    </w:p>
    <w:p w:rsidR="006C6F54" w:rsidRDefault="00820589" w:rsidP="006C6F54">
      <w:pPr>
        <w:pStyle w:val="a3"/>
        <w:ind w:left="57" w:firstLine="51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2159C">
        <w:rPr>
          <w:rFonts w:ascii="Times New Roman" w:hAnsi="Times New Roman"/>
          <w:color w:val="000000" w:themeColor="text1"/>
          <w:sz w:val="28"/>
          <w:szCs w:val="28"/>
        </w:rPr>
        <w:t>В соответствии с годовым планом работы школы в образовательном учреждении с 01 сентября 202</w:t>
      </w:r>
      <w:r w:rsidR="006C764D">
        <w:rPr>
          <w:rFonts w:ascii="Times New Roman" w:hAnsi="Times New Roman"/>
          <w:color w:val="000000" w:themeColor="text1"/>
          <w:sz w:val="28"/>
          <w:szCs w:val="28"/>
        </w:rPr>
        <w:t>2 года до окончания 2022</w:t>
      </w:r>
      <w:r w:rsidRPr="0012159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397C2D">
        <w:rPr>
          <w:rFonts w:ascii="Times New Roman" w:hAnsi="Times New Roman"/>
          <w:color w:val="000000" w:themeColor="text1"/>
          <w:sz w:val="28"/>
          <w:szCs w:val="28"/>
        </w:rPr>
        <w:t>2023</w:t>
      </w:r>
      <w:r w:rsidRPr="0012159C">
        <w:rPr>
          <w:rFonts w:ascii="Times New Roman" w:hAnsi="Times New Roman"/>
          <w:color w:val="000000" w:themeColor="text1"/>
          <w:sz w:val="28"/>
          <w:szCs w:val="28"/>
        </w:rPr>
        <w:t xml:space="preserve"> учебного года по индивидуальн</w:t>
      </w:r>
      <w:r w:rsidRPr="0012159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6C764D">
        <w:rPr>
          <w:rFonts w:ascii="Times New Roman" w:hAnsi="Times New Roman"/>
          <w:color w:val="000000" w:themeColor="text1"/>
          <w:sz w:val="28"/>
          <w:szCs w:val="28"/>
        </w:rPr>
        <w:t>му учебному плану обучал</w:t>
      </w:r>
      <w:r w:rsidR="006C6F54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C764D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6C6F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764D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6C764D">
        <w:rPr>
          <w:rFonts w:ascii="Times New Roman" w:hAnsi="Times New Roman"/>
          <w:color w:val="000000" w:themeColor="text1"/>
          <w:sz w:val="28"/>
          <w:szCs w:val="28"/>
        </w:rPr>
        <w:t xml:space="preserve"> учащий</w:t>
      </w:r>
      <w:r w:rsidR="006C6F54">
        <w:rPr>
          <w:rFonts w:ascii="Times New Roman" w:hAnsi="Times New Roman"/>
          <w:color w:val="000000" w:themeColor="text1"/>
          <w:sz w:val="28"/>
          <w:szCs w:val="28"/>
        </w:rPr>
        <w:t>ся школы</w:t>
      </w:r>
      <w:r w:rsidR="006C76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2159C">
        <w:rPr>
          <w:rFonts w:ascii="Times New Roman" w:hAnsi="Times New Roman"/>
          <w:color w:val="000000" w:themeColor="text1"/>
          <w:sz w:val="28"/>
          <w:szCs w:val="28"/>
        </w:rPr>
        <w:t xml:space="preserve"> по общеобразовательным програ</w:t>
      </w:r>
      <w:r w:rsidRPr="0012159C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12159C">
        <w:rPr>
          <w:rFonts w:ascii="Times New Roman" w:hAnsi="Times New Roman"/>
          <w:color w:val="000000" w:themeColor="text1"/>
          <w:sz w:val="28"/>
          <w:szCs w:val="28"/>
        </w:rPr>
        <w:t>мам</w:t>
      </w:r>
      <w:r w:rsidR="006C6F54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образовательных организаций</w:t>
      </w:r>
      <w:r w:rsidR="006C6F5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820589" w:rsidRPr="0012159C" w:rsidRDefault="00820589" w:rsidP="006C6F54">
      <w:pPr>
        <w:pStyle w:val="a3"/>
        <w:ind w:left="57" w:firstLine="510"/>
        <w:jc w:val="both"/>
        <w:rPr>
          <w:rFonts w:ascii="Times New Roman" w:eastAsia="MS Mincho" w:hAnsi="Times New Roman"/>
          <w:bCs/>
          <w:color w:val="000000" w:themeColor="text1"/>
          <w:sz w:val="28"/>
          <w:szCs w:val="28"/>
        </w:rPr>
      </w:pPr>
      <w:r w:rsidRPr="0012159C">
        <w:rPr>
          <w:rFonts w:ascii="Times New Roman" w:hAnsi="Times New Roman"/>
          <w:color w:val="000000" w:themeColor="text1"/>
          <w:sz w:val="28"/>
          <w:szCs w:val="28"/>
        </w:rPr>
        <w:t xml:space="preserve">Классные руководители </w:t>
      </w:r>
      <w:r w:rsidRPr="0012159C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в работе с данной категорией учеников </w:t>
      </w:r>
      <w:r w:rsidRPr="0012159C">
        <w:rPr>
          <w:rFonts w:ascii="Times New Roman" w:hAnsi="Times New Roman"/>
          <w:color w:val="000000" w:themeColor="text1"/>
          <w:sz w:val="28"/>
          <w:szCs w:val="28"/>
        </w:rPr>
        <w:t xml:space="preserve">проводили учет внеклассной и внешкольной занятости обучающихся. Дети посещали школьные </w:t>
      </w:r>
      <w:r w:rsidRPr="0012159C">
        <w:rPr>
          <w:rFonts w:ascii="Times New Roman" w:hAnsi="Times New Roman"/>
          <w:color w:val="000000" w:themeColor="text1"/>
          <w:sz w:val="28"/>
          <w:szCs w:val="28"/>
        </w:rPr>
        <w:lastRenderedPageBreak/>
        <w:t>кружки, библиотеку, принимали активное участие в проведении классных и школ</w:t>
      </w:r>
      <w:r w:rsidRPr="0012159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12159C">
        <w:rPr>
          <w:rFonts w:ascii="Times New Roman" w:hAnsi="Times New Roman"/>
          <w:color w:val="000000" w:themeColor="text1"/>
          <w:sz w:val="28"/>
          <w:szCs w:val="28"/>
        </w:rPr>
        <w:t xml:space="preserve">ных мероприятий: </w:t>
      </w:r>
      <w:r w:rsidRPr="0012159C">
        <w:rPr>
          <w:rFonts w:ascii="Times New Roman" w:eastAsia="MS Mincho" w:hAnsi="Times New Roman"/>
          <w:color w:val="000000" w:themeColor="text1"/>
          <w:sz w:val="28"/>
          <w:szCs w:val="28"/>
        </w:rPr>
        <w:t>участвовали в проведении предметных недель, были задействов</w:t>
      </w:r>
      <w:r w:rsidRPr="0012159C">
        <w:rPr>
          <w:rFonts w:ascii="Times New Roman" w:eastAsia="MS Mincho" w:hAnsi="Times New Roman"/>
          <w:color w:val="000000" w:themeColor="text1"/>
          <w:sz w:val="28"/>
          <w:szCs w:val="28"/>
        </w:rPr>
        <w:t>а</w:t>
      </w:r>
      <w:r w:rsidRPr="0012159C">
        <w:rPr>
          <w:rFonts w:ascii="Times New Roman" w:eastAsia="MS Mincho" w:hAnsi="Times New Roman"/>
          <w:color w:val="000000" w:themeColor="text1"/>
          <w:sz w:val="28"/>
          <w:szCs w:val="28"/>
        </w:rPr>
        <w:t>ны в традиционных школьных мероприятиях</w:t>
      </w:r>
      <w:r w:rsidR="00B4455E" w:rsidRPr="0012159C">
        <w:rPr>
          <w:rFonts w:ascii="Times New Roman" w:eastAsia="MS Mincho" w:hAnsi="Times New Roman"/>
          <w:color w:val="000000" w:themeColor="text1"/>
          <w:sz w:val="28"/>
          <w:szCs w:val="28"/>
        </w:rPr>
        <w:t>.</w:t>
      </w:r>
    </w:p>
    <w:p w:rsidR="00B4455E" w:rsidRPr="00640A58" w:rsidRDefault="00B4455E" w:rsidP="00820589">
      <w:pPr>
        <w:tabs>
          <w:tab w:val="left" w:pos="3280"/>
        </w:tabs>
        <w:spacing w:after="0" w:line="240" w:lineRule="auto"/>
        <w:ind w:left="57"/>
        <w:jc w:val="both"/>
        <w:rPr>
          <w:rFonts w:ascii="Times New Roman" w:eastAsia="MS Mincho" w:hAnsi="Times New Roman"/>
          <w:color w:val="000000" w:themeColor="text1"/>
          <w:sz w:val="16"/>
          <w:szCs w:val="16"/>
        </w:rPr>
      </w:pPr>
    </w:p>
    <w:p w:rsidR="00820589" w:rsidRPr="0012159C" w:rsidRDefault="00B4455E" w:rsidP="00640A58">
      <w:pPr>
        <w:pStyle w:val="afb"/>
        <w:shd w:val="clear" w:color="auto" w:fill="FFFFFF"/>
        <w:ind w:left="142"/>
        <w:jc w:val="center"/>
        <w:rPr>
          <w:color w:val="000000"/>
          <w:sz w:val="28"/>
          <w:szCs w:val="28"/>
        </w:rPr>
      </w:pPr>
      <w:r w:rsidRPr="0012159C">
        <w:rPr>
          <w:rStyle w:val="c8"/>
          <w:b/>
          <w:bCs/>
          <w:color w:val="000000"/>
          <w:sz w:val="28"/>
          <w:szCs w:val="28"/>
        </w:rPr>
        <w:t>1.</w:t>
      </w:r>
      <w:r w:rsidR="006C6F54">
        <w:rPr>
          <w:rStyle w:val="c8"/>
          <w:b/>
          <w:bCs/>
          <w:color w:val="000000"/>
          <w:sz w:val="28"/>
          <w:szCs w:val="28"/>
          <w:lang w:val="uk-UA"/>
        </w:rPr>
        <w:t>3</w:t>
      </w:r>
      <w:r w:rsidRPr="0012159C">
        <w:rPr>
          <w:rStyle w:val="c8"/>
          <w:b/>
          <w:bCs/>
          <w:color w:val="000000"/>
          <w:sz w:val="28"/>
          <w:szCs w:val="28"/>
        </w:rPr>
        <w:t xml:space="preserve">. </w:t>
      </w:r>
      <w:r w:rsidR="00820589" w:rsidRPr="0012159C">
        <w:rPr>
          <w:rStyle w:val="c8"/>
          <w:b/>
          <w:bCs/>
          <w:color w:val="000000"/>
          <w:sz w:val="28"/>
          <w:szCs w:val="28"/>
        </w:rPr>
        <w:t>Успеваемость, качество знаний</w:t>
      </w:r>
    </w:p>
    <w:p w:rsidR="006C6F54" w:rsidRPr="006C6F54" w:rsidRDefault="00820589" w:rsidP="006C6F5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2159C">
        <w:rPr>
          <w:rStyle w:val="c8"/>
          <w:color w:val="000000"/>
          <w:sz w:val="28"/>
          <w:szCs w:val="28"/>
        </w:rPr>
        <w:t>В соответствии с Законом ДНР «Об образовании» школа обеспечивает досту</w:t>
      </w:r>
      <w:r w:rsidRPr="0012159C">
        <w:rPr>
          <w:rStyle w:val="c8"/>
          <w:color w:val="000000"/>
          <w:sz w:val="28"/>
          <w:szCs w:val="28"/>
        </w:rPr>
        <w:t>п</w:t>
      </w:r>
      <w:r w:rsidRPr="0012159C">
        <w:rPr>
          <w:rStyle w:val="c8"/>
          <w:color w:val="000000"/>
          <w:sz w:val="28"/>
          <w:szCs w:val="28"/>
        </w:rPr>
        <w:t>ность и бесплатность начального общего, основного общего, среднего общего обр</w:t>
      </w:r>
      <w:r w:rsidRPr="0012159C">
        <w:rPr>
          <w:rStyle w:val="c8"/>
          <w:color w:val="000000"/>
          <w:sz w:val="28"/>
          <w:szCs w:val="28"/>
        </w:rPr>
        <w:t>а</w:t>
      </w:r>
      <w:r w:rsidRPr="0012159C">
        <w:rPr>
          <w:rStyle w:val="c8"/>
          <w:color w:val="000000"/>
          <w:sz w:val="28"/>
          <w:szCs w:val="28"/>
        </w:rPr>
        <w:t xml:space="preserve">зования. Успеваемость в целом по школе составляет 100%. </w:t>
      </w:r>
      <w:r w:rsidRPr="0012159C">
        <w:rPr>
          <w:rStyle w:val="hps"/>
          <w:sz w:val="28"/>
          <w:szCs w:val="28"/>
        </w:rPr>
        <w:t>202</w:t>
      </w:r>
      <w:r w:rsidR="006C764D">
        <w:rPr>
          <w:rStyle w:val="hps"/>
          <w:sz w:val="28"/>
          <w:szCs w:val="28"/>
        </w:rPr>
        <w:t>2</w:t>
      </w:r>
      <w:r w:rsidRPr="0012159C">
        <w:rPr>
          <w:rStyle w:val="hps"/>
          <w:sz w:val="28"/>
          <w:szCs w:val="28"/>
        </w:rPr>
        <w:t>-</w:t>
      </w:r>
      <w:r w:rsidR="00397C2D">
        <w:rPr>
          <w:rStyle w:val="hps"/>
          <w:sz w:val="28"/>
          <w:szCs w:val="28"/>
        </w:rPr>
        <w:t>2023</w:t>
      </w:r>
      <w:r w:rsidRPr="0012159C">
        <w:rPr>
          <w:rStyle w:val="hps"/>
          <w:sz w:val="28"/>
          <w:szCs w:val="28"/>
        </w:rPr>
        <w:t xml:space="preserve"> учебный год закончили</w:t>
      </w:r>
      <w:r w:rsidR="006C6F54">
        <w:rPr>
          <w:sz w:val="28"/>
          <w:szCs w:val="28"/>
        </w:rPr>
        <w:t xml:space="preserve"> </w:t>
      </w:r>
      <w:r w:rsidR="006C6F54">
        <w:rPr>
          <w:sz w:val="28"/>
          <w:szCs w:val="28"/>
          <w:lang w:val="uk-UA"/>
        </w:rPr>
        <w:t>91</w:t>
      </w:r>
      <w:r w:rsidR="006C6F54">
        <w:rPr>
          <w:sz w:val="28"/>
          <w:szCs w:val="28"/>
        </w:rPr>
        <w:t xml:space="preserve"> </w:t>
      </w:r>
      <w:proofErr w:type="spellStart"/>
      <w:r w:rsidR="006C6F54">
        <w:rPr>
          <w:sz w:val="28"/>
          <w:szCs w:val="28"/>
        </w:rPr>
        <w:t>обучающи</w:t>
      </w:r>
      <w:proofErr w:type="spellEnd"/>
      <w:r w:rsidR="006C6F54">
        <w:rPr>
          <w:sz w:val="28"/>
          <w:szCs w:val="28"/>
          <w:lang w:val="uk-UA"/>
        </w:rPr>
        <w:t>й</w:t>
      </w:r>
      <w:proofErr w:type="spellStart"/>
      <w:r w:rsidRPr="0012159C">
        <w:rPr>
          <w:sz w:val="28"/>
          <w:szCs w:val="28"/>
        </w:rPr>
        <w:t>ся</w:t>
      </w:r>
      <w:proofErr w:type="spellEnd"/>
      <w:r w:rsidRPr="0012159C">
        <w:rPr>
          <w:sz w:val="28"/>
          <w:szCs w:val="28"/>
        </w:rPr>
        <w:t xml:space="preserve"> </w:t>
      </w:r>
      <w:r w:rsidR="006C6F54">
        <w:rPr>
          <w:rStyle w:val="hps"/>
          <w:sz w:val="28"/>
          <w:szCs w:val="28"/>
        </w:rPr>
        <w:t xml:space="preserve">и аттестованы все </w:t>
      </w:r>
      <w:r w:rsidR="00863A90">
        <w:rPr>
          <w:rStyle w:val="hps"/>
          <w:sz w:val="28"/>
          <w:szCs w:val="28"/>
          <w:lang w:val="uk-UA"/>
        </w:rPr>
        <w:t>85</w:t>
      </w:r>
      <w:r w:rsidRPr="0012159C">
        <w:rPr>
          <w:rStyle w:val="hps"/>
          <w:sz w:val="28"/>
          <w:szCs w:val="28"/>
        </w:rPr>
        <w:t xml:space="preserve"> </w:t>
      </w:r>
      <w:proofErr w:type="spellStart"/>
      <w:r w:rsidRPr="0012159C">
        <w:rPr>
          <w:rStyle w:val="hps"/>
          <w:sz w:val="28"/>
          <w:szCs w:val="28"/>
        </w:rPr>
        <w:t>обучающи</w:t>
      </w:r>
      <w:proofErr w:type="spellEnd"/>
      <w:r w:rsidR="006C6F54">
        <w:rPr>
          <w:rStyle w:val="hps"/>
          <w:sz w:val="28"/>
          <w:szCs w:val="28"/>
          <w:lang w:val="uk-UA"/>
        </w:rPr>
        <w:t>х</w:t>
      </w:r>
      <w:proofErr w:type="spellStart"/>
      <w:r w:rsidRPr="0012159C">
        <w:rPr>
          <w:rStyle w:val="hps"/>
          <w:sz w:val="28"/>
          <w:szCs w:val="28"/>
        </w:rPr>
        <w:t>ся</w:t>
      </w:r>
      <w:proofErr w:type="spellEnd"/>
      <w:r w:rsidRPr="0012159C">
        <w:rPr>
          <w:rStyle w:val="hps"/>
          <w:sz w:val="28"/>
          <w:szCs w:val="28"/>
        </w:rPr>
        <w:t xml:space="preserve"> (за исключением пе</w:t>
      </w:r>
      <w:r w:rsidRPr="0012159C">
        <w:rPr>
          <w:rStyle w:val="hps"/>
          <w:sz w:val="28"/>
          <w:szCs w:val="28"/>
        </w:rPr>
        <w:t>р</w:t>
      </w:r>
      <w:r w:rsidRPr="0012159C">
        <w:rPr>
          <w:rStyle w:val="hps"/>
          <w:sz w:val="28"/>
          <w:szCs w:val="28"/>
        </w:rPr>
        <w:t>воклассников).</w:t>
      </w:r>
      <w:r w:rsidRPr="0012159C">
        <w:rPr>
          <w:color w:val="000000"/>
          <w:sz w:val="28"/>
          <w:szCs w:val="28"/>
        </w:rPr>
        <w:t xml:space="preserve"> На «отлично» </w:t>
      </w:r>
      <w:r w:rsidRPr="0012159C">
        <w:rPr>
          <w:sz w:val="28"/>
          <w:szCs w:val="28"/>
        </w:rPr>
        <w:t>202</w:t>
      </w:r>
      <w:r w:rsidR="00863A90">
        <w:rPr>
          <w:sz w:val="28"/>
          <w:szCs w:val="28"/>
        </w:rPr>
        <w:t>2</w:t>
      </w:r>
      <w:r w:rsidRPr="0012159C">
        <w:rPr>
          <w:sz w:val="28"/>
          <w:szCs w:val="28"/>
        </w:rPr>
        <w:t>-</w:t>
      </w:r>
      <w:r w:rsidR="00397C2D">
        <w:rPr>
          <w:sz w:val="28"/>
          <w:szCs w:val="28"/>
        </w:rPr>
        <w:t>2023</w:t>
      </w:r>
      <w:r w:rsidRPr="0012159C">
        <w:rPr>
          <w:sz w:val="28"/>
          <w:szCs w:val="28"/>
        </w:rPr>
        <w:t xml:space="preserve"> учебный год закончили </w:t>
      </w:r>
      <w:r w:rsidR="00863A90">
        <w:rPr>
          <w:color w:val="FF0000"/>
          <w:sz w:val="28"/>
          <w:szCs w:val="28"/>
        </w:rPr>
        <w:t>20</w:t>
      </w:r>
      <w:r w:rsidRPr="0012159C">
        <w:rPr>
          <w:sz w:val="28"/>
          <w:szCs w:val="28"/>
        </w:rPr>
        <w:t xml:space="preserve"> обуч</w:t>
      </w:r>
      <w:r w:rsidR="00036B04">
        <w:rPr>
          <w:sz w:val="28"/>
          <w:szCs w:val="28"/>
        </w:rPr>
        <w:t xml:space="preserve">ающихся, из них: 2-4 классы - </w:t>
      </w:r>
      <w:r w:rsidR="00863A90">
        <w:rPr>
          <w:sz w:val="28"/>
          <w:szCs w:val="28"/>
        </w:rPr>
        <w:t>12</w:t>
      </w:r>
      <w:r w:rsidR="00036B04">
        <w:rPr>
          <w:sz w:val="28"/>
          <w:szCs w:val="28"/>
        </w:rPr>
        <w:t xml:space="preserve"> учащихся (30%); 5-11 классов – </w:t>
      </w:r>
      <w:r w:rsidR="00863A90">
        <w:rPr>
          <w:sz w:val="28"/>
          <w:szCs w:val="28"/>
        </w:rPr>
        <w:t>8</w:t>
      </w:r>
      <w:r w:rsidR="009A7667">
        <w:rPr>
          <w:sz w:val="28"/>
          <w:szCs w:val="28"/>
        </w:rPr>
        <w:t xml:space="preserve"> учащихся (7</w:t>
      </w:r>
      <w:r w:rsidRPr="0012159C">
        <w:rPr>
          <w:sz w:val="28"/>
          <w:szCs w:val="28"/>
        </w:rPr>
        <w:t xml:space="preserve">%). </w:t>
      </w:r>
      <w:r w:rsidRPr="0012159C">
        <w:rPr>
          <w:color w:val="000000"/>
          <w:sz w:val="28"/>
          <w:szCs w:val="28"/>
        </w:rPr>
        <w:t>На «отли</w:t>
      </w:r>
      <w:r w:rsidRPr="0012159C">
        <w:rPr>
          <w:color w:val="000000"/>
          <w:sz w:val="28"/>
          <w:szCs w:val="28"/>
        </w:rPr>
        <w:t>ч</w:t>
      </w:r>
      <w:r w:rsidRPr="0012159C">
        <w:rPr>
          <w:color w:val="000000"/>
          <w:sz w:val="28"/>
          <w:szCs w:val="28"/>
        </w:rPr>
        <w:t xml:space="preserve">но» и «хорошо» </w:t>
      </w:r>
      <w:r w:rsidRPr="0012159C">
        <w:rPr>
          <w:sz w:val="28"/>
          <w:szCs w:val="28"/>
        </w:rPr>
        <w:t xml:space="preserve">учебный год закончили </w:t>
      </w:r>
      <w:r w:rsidR="00863A90">
        <w:rPr>
          <w:sz w:val="28"/>
          <w:szCs w:val="28"/>
        </w:rPr>
        <w:t>50</w:t>
      </w:r>
      <w:r w:rsidRPr="006C6F54">
        <w:rPr>
          <w:color w:val="FF0000"/>
          <w:sz w:val="28"/>
          <w:szCs w:val="28"/>
        </w:rPr>
        <w:t xml:space="preserve"> </w:t>
      </w:r>
      <w:r w:rsidRPr="0012159C">
        <w:rPr>
          <w:sz w:val="28"/>
          <w:szCs w:val="28"/>
        </w:rPr>
        <w:t xml:space="preserve">обучающихся. </w:t>
      </w:r>
      <w:r w:rsidR="006C6F54">
        <w:rPr>
          <w:sz w:val="28"/>
          <w:szCs w:val="28"/>
          <w:lang w:val="uk-UA"/>
        </w:rPr>
        <w:t xml:space="preserve"> </w:t>
      </w:r>
    </w:p>
    <w:p w:rsidR="00640A58" w:rsidRPr="0012159C" w:rsidRDefault="00640A58" w:rsidP="00640A58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6E37">
        <w:rPr>
          <w:sz w:val="28"/>
          <w:szCs w:val="28"/>
        </w:rPr>
        <w:t>В 202</w:t>
      </w:r>
      <w:r w:rsidR="00863A90">
        <w:rPr>
          <w:sz w:val="28"/>
          <w:szCs w:val="28"/>
        </w:rPr>
        <w:t>2</w:t>
      </w:r>
      <w:r w:rsidRPr="002D6E37">
        <w:rPr>
          <w:sz w:val="28"/>
          <w:szCs w:val="28"/>
        </w:rPr>
        <w:t>-</w:t>
      </w:r>
      <w:r w:rsidR="00397C2D">
        <w:rPr>
          <w:sz w:val="28"/>
          <w:szCs w:val="28"/>
        </w:rPr>
        <w:t>2023</w:t>
      </w:r>
      <w:r w:rsidRPr="002D6E37">
        <w:rPr>
          <w:sz w:val="28"/>
          <w:szCs w:val="28"/>
        </w:rPr>
        <w:t xml:space="preserve"> учебном году нет обучающихся, имеющих неудовлетворительные о</w:t>
      </w:r>
      <w:r w:rsidRPr="002D6E37">
        <w:rPr>
          <w:sz w:val="28"/>
          <w:szCs w:val="28"/>
        </w:rPr>
        <w:t>т</w:t>
      </w:r>
      <w:r w:rsidRPr="002D6E37">
        <w:rPr>
          <w:sz w:val="28"/>
          <w:szCs w:val="28"/>
        </w:rPr>
        <w:t xml:space="preserve">метки по результатам годового оценивания и промежуточной </w:t>
      </w:r>
      <w:proofErr w:type="spellStart"/>
      <w:r w:rsidRPr="002D6E37">
        <w:rPr>
          <w:sz w:val="28"/>
          <w:szCs w:val="28"/>
        </w:rPr>
        <w:t>аттестации</w:t>
      </w:r>
      <w:proofErr w:type="gramStart"/>
      <w:r w:rsidRPr="002D6E37">
        <w:rPr>
          <w:sz w:val="28"/>
          <w:szCs w:val="28"/>
        </w:rPr>
        <w:t>.</w:t>
      </w:r>
      <w:r w:rsidRPr="0012159C">
        <w:rPr>
          <w:sz w:val="28"/>
          <w:szCs w:val="28"/>
        </w:rPr>
        <w:t>Э</w:t>
      </w:r>
      <w:proofErr w:type="gramEnd"/>
      <w:r w:rsidRPr="0012159C">
        <w:rPr>
          <w:sz w:val="28"/>
          <w:szCs w:val="28"/>
        </w:rPr>
        <w:t>то</w:t>
      </w:r>
      <w:proofErr w:type="spellEnd"/>
      <w:r w:rsidRPr="0012159C">
        <w:rPr>
          <w:sz w:val="28"/>
          <w:szCs w:val="28"/>
        </w:rPr>
        <w:t xml:space="preserve"> свид</w:t>
      </w:r>
      <w:r w:rsidRPr="0012159C">
        <w:rPr>
          <w:sz w:val="28"/>
          <w:szCs w:val="28"/>
        </w:rPr>
        <w:t>е</w:t>
      </w:r>
      <w:r w:rsidRPr="0012159C">
        <w:rPr>
          <w:sz w:val="28"/>
          <w:szCs w:val="28"/>
        </w:rPr>
        <w:t>тел</w:t>
      </w:r>
      <w:r w:rsidRPr="0012159C">
        <w:rPr>
          <w:sz w:val="28"/>
          <w:szCs w:val="28"/>
        </w:rPr>
        <w:t>ь</w:t>
      </w:r>
      <w:r w:rsidRPr="0012159C">
        <w:rPr>
          <w:sz w:val="28"/>
          <w:szCs w:val="28"/>
        </w:rPr>
        <w:t>ствует о стабильном уровне показателей качества знаний наших учащихся.</w:t>
      </w:r>
    </w:p>
    <w:p w:rsidR="00820589" w:rsidRPr="00640A58" w:rsidRDefault="00820589" w:rsidP="00820589">
      <w:pPr>
        <w:pStyle w:val="afb"/>
        <w:tabs>
          <w:tab w:val="left" w:pos="0"/>
        </w:tabs>
        <w:ind w:left="360"/>
        <w:jc w:val="both"/>
        <w:rPr>
          <w:sz w:val="16"/>
          <w:szCs w:val="16"/>
        </w:rPr>
      </w:pPr>
    </w:p>
    <w:p w:rsidR="00002590" w:rsidRPr="00640A58" w:rsidRDefault="00002590" w:rsidP="00820589">
      <w:pPr>
        <w:pStyle w:val="afb"/>
        <w:ind w:left="360"/>
        <w:jc w:val="both"/>
        <w:rPr>
          <w:rStyle w:val="hps"/>
          <w:sz w:val="16"/>
          <w:szCs w:val="16"/>
        </w:rPr>
      </w:pPr>
    </w:p>
    <w:p w:rsidR="00FF5018" w:rsidRDefault="00820589" w:rsidP="00863A90">
      <w:pPr>
        <w:spacing w:after="0" w:line="240" w:lineRule="auto"/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002590">
        <w:rPr>
          <w:rStyle w:val="hps"/>
          <w:rFonts w:ascii="Times New Roman" w:hAnsi="Times New Roman"/>
          <w:sz w:val="28"/>
          <w:szCs w:val="28"/>
        </w:rPr>
        <w:t>После окончания 9</w:t>
      </w:r>
      <w:r w:rsidRPr="00002590">
        <w:rPr>
          <w:rStyle w:val="atn"/>
          <w:rFonts w:ascii="Times New Roman" w:hAnsi="Times New Roman"/>
          <w:sz w:val="28"/>
          <w:szCs w:val="28"/>
        </w:rPr>
        <w:t>-</w:t>
      </w:r>
      <w:r w:rsidRPr="00002590">
        <w:rPr>
          <w:rFonts w:ascii="Times New Roman" w:hAnsi="Times New Roman"/>
          <w:sz w:val="28"/>
          <w:szCs w:val="28"/>
        </w:rPr>
        <w:t>го класса</w:t>
      </w:r>
      <w:proofErr w:type="gramStart"/>
      <w:r w:rsidRPr="00002590">
        <w:rPr>
          <w:rFonts w:ascii="Times New Roman" w:hAnsi="Times New Roman"/>
          <w:sz w:val="28"/>
          <w:szCs w:val="28"/>
        </w:rPr>
        <w:t xml:space="preserve"> </w:t>
      </w:r>
      <w:r w:rsidR="00863A90">
        <w:rPr>
          <w:rStyle w:val="hps"/>
          <w:rFonts w:ascii="Times New Roman" w:hAnsi="Times New Roman"/>
          <w:sz w:val="28"/>
          <w:szCs w:val="28"/>
          <w:lang w:val="uk-UA"/>
        </w:rPr>
        <w:t>В</w:t>
      </w:r>
      <w:proofErr w:type="gramEnd"/>
      <w:r w:rsidR="00863A90">
        <w:rPr>
          <w:rStyle w:val="hps"/>
          <w:rFonts w:ascii="Times New Roman" w:hAnsi="Times New Roman"/>
          <w:sz w:val="28"/>
          <w:szCs w:val="28"/>
          <w:lang w:val="uk-UA"/>
        </w:rPr>
        <w:t>се</w:t>
      </w:r>
      <w:r w:rsidRPr="00002590">
        <w:rPr>
          <w:rStyle w:val="hps"/>
          <w:rFonts w:ascii="Times New Roman" w:hAnsi="Times New Roman"/>
          <w:sz w:val="28"/>
          <w:szCs w:val="28"/>
        </w:rPr>
        <w:t xml:space="preserve"> </w:t>
      </w:r>
      <w:proofErr w:type="spellStart"/>
      <w:r w:rsidRPr="00002590">
        <w:rPr>
          <w:rStyle w:val="hps"/>
          <w:rFonts w:ascii="Times New Roman" w:hAnsi="Times New Roman"/>
          <w:sz w:val="28"/>
          <w:szCs w:val="28"/>
        </w:rPr>
        <w:t>обу</w:t>
      </w:r>
      <w:r w:rsidR="00237C77">
        <w:rPr>
          <w:rStyle w:val="hps"/>
          <w:rFonts w:ascii="Times New Roman" w:hAnsi="Times New Roman"/>
          <w:sz w:val="28"/>
          <w:szCs w:val="28"/>
        </w:rPr>
        <w:t>чающи</w:t>
      </w:r>
      <w:proofErr w:type="spellEnd"/>
      <w:r w:rsidR="00237C77">
        <w:rPr>
          <w:rStyle w:val="hps"/>
          <w:rFonts w:ascii="Times New Roman" w:hAnsi="Times New Roman"/>
          <w:sz w:val="28"/>
          <w:szCs w:val="28"/>
          <w:lang w:val="uk-UA"/>
        </w:rPr>
        <w:t>х</w:t>
      </w:r>
      <w:proofErr w:type="spellStart"/>
      <w:r w:rsidRPr="00002590">
        <w:rPr>
          <w:rStyle w:val="hps"/>
          <w:rFonts w:ascii="Times New Roman" w:hAnsi="Times New Roman"/>
          <w:sz w:val="28"/>
          <w:szCs w:val="28"/>
        </w:rPr>
        <w:t>ся</w:t>
      </w:r>
      <w:proofErr w:type="spellEnd"/>
      <w:r w:rsidRPr="00002590">
        <w:rPr>
          <w:rStyle w:val="hps"/>
          <w:rFonts w:ascii="Times New Roman" w:hAnsi="Times New Roman"/>
          <w:sz w:val="28"/>
          <w:szCs w:val="28"/>
        </w:rPr>
        <w:t xml:space="preserve"> продолж</w:t>
      </w:r>
      <w:r w:rsidR="00176C16">
        <w:rPr>
          <w:rStyle w:val="hps"/>
          <w:rFonts w:ascii="Times New Roman" w:hAnsi="Times New Roman"/>
          <w:sz w:val="28"/>
          <w:szCs w:val="28"/>
        </w:rPr>
        <w:t>ат</w:t>
      </w:r>
      <w:r w:rsidRPr="00002590">
        <w:rPr>
          <w:rStyle w:val="hps"/>
          <w:rFonts w:ascii="Times New Roman" w:hAnsi="Times New Roman"/>
          <w:sz w:val="28"/>
          <w:szCs w:val="28"/>
        </w:rPr>
        <w:t xml:space="preserve"> свое обучение в д</w:t>
      </w:r>
      <w:r w:rsidRPr="00002590">
        <w:rPr>
          <w:rStyle w:val="hps"/>
          <w:rFonts w:ascii="Times New Roman" w:hAnsi="Times New Roman"/>
          <w:sz w:val="28"/>
          <w:szCs w:val="28"/>
        </w:rPr>
        <w:t>е</w:t>
      </w:r>
      <w:r w:rsidRPr="00002590">
        <w:rPr>
          <w:rStyle w:val="hps"/>
          <w:rFonts w:ascii="Times New Roman" w:hAnsi="Times New Roman"/>
          <w:sz w:val="28"/>
          <w:szCs w:val="28"/>
        </w:rPr>
        <w:t xml:space="preserve">сятом классе. </w:t>
      </w:r>
    </w:p>
    <w:p w:rsidR="00863A90" w:rsidRPr="009D54BD" w:rsidRDefault="00863A90" w:rsidP="00863A90">
      <w:pPr>
        <w:spacing w:after="0" w:line="240" w:lineRule="auto"/>
        <w:ind w:firstLine="709"/>
        <w:jc w:val="both"/>
        <w:rPr>
          <w:rStyle w:val="hps"/>
          <w:rFonts w:ascii="Times New Roman" w:hAnsi="Times New Roman"/>
          <w:sz w:val="16"/>
          <w:szCs w:val="16"/>
        </w:rPr>
      </w:pPr>
    </w:p>
    <w:p w:rsidR="009D54BD" w:rsidRPr="006D1E1A" w:rsidRDefault="009D54BD" w:rsidP="006D1E1A">
      <w:pPr>
        <w:pStyle w:val="afb"/>
        <w:numPr>
          <w:ilvl w:val="1"/>
          <w:numId w:val="101"/>
        </w:numPr>
        <w:jc w:val="center"/>
        <w:rPr>
          <w:rStyle w:val="hps"/>
          <w:b/>
          <w:bCs/>
          <w:sz w:val="28"/>
          <w:szCs w:val="28"/>
        </w:rPr>
      </w:pPr>
      <w:r w:rsidRPr="006D1E1A">
        <w:rPr>
          <w:rStyle w:val="hps"/>
          <w:b/>
          <w:bCs/>
          <w:sz w:val="28"/>
          <w:szCs w:val="28"/>
        </w:rPr>
        <w:t>Результаты проведения ПА и ГИА</w:t>
      </w:r>
    </w:p>
    <w:p w:rsidR="00FF5018" w:rsidRPr="009D54BD" w:rsidRDefault="00FF5018" w:rsidP="00FF50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54BD">
        <w:rPr>
          <w:rFonts w:ascii="Times New Roman" w:hAnsi="Times New Roman"/>
          <w:sz w:val="28"/>
          <w:szCs w:val="28"/>
        </w:rPr>
        <w:t xml:space="preserve">В мае </w:t>
      </w:r>
      <w:r w:rsidR="00397C2D">
        <w:rPr>
          <w:rFonts w:ascii="Times New Roman" w:hAnsi="Times New Roman"/>
          <w:sz w:val="28"/>
          <w:szCs w:val="28"/>
        </w:rPr>
        <w:t>2023</w:t>
      </w:r>
      <w:r w:rsidRPr="009D54BD">
        <w:rPr>
          <w:rFonts w:ascii="Times New Roman" w:hAnsi="Times New Roman"/>
          <w:sz w:val="28"/>
          <w:szCs w:val="28"/>
        </w:rPr>
        <w:t xml:space="preserve"> год</w:t>
      </w:r>
      <w:r w:rsidR="00920C75" w:rsidRPr="009D54BD">
        <w:rPr>
          <w:rFonts w:ascii="Times New Roman" w:hAnsi="Times New Roman"/>
          <w:sz w:val="28"/>
          <w:szCs w:val="28"/>
        </w:rPr>
        <w:t>а</w:t>
      </w:r>
      <w:r w:rsidR="00471EAD">
        <w:rPr>
          <w:rFonts w:ascii="Times New Roman" w:hAnsi="Times New Roman"/>
          <w:sz w:val="28"/>
          <w:szCs w:val="28"/>
        </w:rPr>
        <w:t xml:space="preserve"> во 2-8 и 10</w:t>
      </w:r>
      <w:r w:rsidRPr="009D54BD">
        <w:rPr>
          <w:rFonts w:ascii="Times New Roman" w:hAnsi="Times New Roman"/>
          <w:sz w:val="28"/>
          <w:szCs w:val="28"/>
        </w:rPr>
        <w:t xml:space="preserve"> классах проводилась промежуточная аттестация и</w:t>
      </w:r>
      <w:r w:rsidR="00471EAD">
        <w:rPr>
          <w:rFonts w:ascii="Times New Roman" w:hAnsi="Times New Roman"/>
          <w:sz w:val="28"/>
          <w:szCs w:val="28"/>
        </w:rPr>
        <w:t xml:space="preserve"> итоговая аттестация в 9-х,11</w:t>
      </w:r>
      <w:r w:rsidRPr="009D54BD">
        <w:rPr>
          <w:rFonts w:ascii="Times New Roman" w:hAnsi="Times New Roman"/>
          <w:sz w:val="28"/>
          <w:szCs w:val="28"/>
        </w:rPr>
        <w:t xml:space="preserve">классах </w:t>
      </w:r>
    </w:p>
    <w:p w:rsidR="00FF5018" w:rsidRPr="009D54BD" w:rsidRDefault="00FF5018" w:rsidP="00FF50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54BD">
        <w:rPr>
          <w:rFonts w:ascii="Times New Roman" w:hAnsi="Times New Roman"/>
          <w:sz w:val="28"/>
          <w:szCs w:val="28"/>
        </w:rPr>
        <w:t xml:space="preserve">Отметки по промежуточной аттестации обучающихся выставлялись </w:t>
      </w:r>
      <w:r w:rsidR="00863A90">
        <w:rPr>
          <w:rFonts w:ascii="Times New Roman" w:hAnsi="Times New Roman"/>
          <w:sz w:val="28"/>
          <w:szCs w:val="28"/>
        </w:rPr>
        <w:t>всем пре</w:t>
      </w:r>
      <w:r w:rsidR="00863A90">
        <w:rPr>
          <w:rFonts w:ascii="Times New Roman" w:hAnsi="Times New Roman"/>
          <w:sz w:val="28"/>
          <w:szCs w:val="28"/>
        </w:rPr>
        <w:t>д</w:t>
      </w:r>
      <w:r w:rsidR="00863A90">
        <w:rPr>
          <w:rFonts w:ascii="Times New Roman" w:hAnsi="Times New Roman"/>
          <w:sz w:val="28"/>
          <w:szCs w:val="28"/>
        </w:rPr>
        <w:t>метам</w:t>
      </w:r>
      <w:r w:rsidRPr="009D54BD">
        <w:rPr>
          <w:rFonts w:ascii="Times New Roman" w:hAnsi="Times New Roman"/>
          <w:sz w:val="28"/>
          <w:szCs w:val="28"/>
        </w:rPr>
        <w:t xml:space="preserve"> на основании итоговых контрольных работ в соответствии с критериями оц</w:t>
      </w:r>
      <w:r w:rsidRPr="009D54BD">
        <w:rPr>
          <w:rFonts w:ascii="Times New Roman" w:hAnsi="Times New Roman"/>
          <w:sz w:val="28"/>
          <w:szCs w:val="28"/>
        </w:rPr>
        <w:t>е</w:t>
      </w:r>
      <w:r w:rsidRPr="009D54BD">
        <w:rPr>
          <w:rFonts w:ascii="Times New Roman" w:hAnsi="Times New Roman"/>
          <w:sz w:val="28"/>
          <w:szCs w:val="28"/>
        </w:rPr>
        <w:t>нивания учебных достижений обучающихся в системе начального общего, основного общего и среднего общего образования. Задания контрольных работ были составлены учителями-предметниками и рассмотрены на заседаниях школьных предметных м</w:t>
      </w:r>
      <w:r w:rsidRPr="009D54BD">
        <w:rPr>
          <w:rFonts w:ascii="Times New Roman" w:hAnsi="Times New Roman"/>
          <w:sz w:val="28"/>
          <w:szCs w:val="28"/>
        </w:rPr>
        <w:t>е</w:t>
      </w:r>
      <w:r w:rsidRPr="009D54BD">
        <w:rPr>
          <w:rFonts w:ascii="Times New Roman" w:hAnsi="Times New Roman"/>
          <w:sz w:val="28"/>
          <w:szCs w:val="28"/>
        </w:rPr>
        <w:t>тодич</w:t>
      </w:r>
      <w:r w:rsidRPr="009D54BD">
        <w:rPr>
          <w:rFonts w:ascii="Times New Roman" w:hAnsi="Times New Roman"/>
          <w:sz w:val="28"/>
          <w:szCs w:val="28"/>
        </w:rPr>
        <w:t>е</w:t>
      </w:r>
      <w:r w:rsidRPr="009D54BD">
        <w:rPr>
          <w:rFonts w:ascii="Times New Roman" w:hAnsi="Times New Roman"/>
          <w:sz w:val="28"/>
          <w:szCs w:val="28"/>
        </w:rPr>
        <w:t xml:space="preserve">ских объединений. Порядок и форма проведения промежуточной аттестации </w:t>
      </w:r>
      <w:r w:rsidR="006D1E1A">
        <w:rPr>
          <w:rFonts w:ascii="Times New Roman" w:hAnsi="Times New Roman"/>
          <w:sz w:val="28"/>
          <w:szCs w:val="28"/>
        </w:rPr>
        <w:t>в М</w:t>
      </w:r>
      <w:r w:rsidR="00863A90">
        <w:rPr>
          <w:rFonts w:ascii="Times New Roman" w:hAnsi="Times New Roman"/>
          <w:sz w:val="28"/>
          <w:szCs w:val="28"/>
        </w:rPr>
        <w:t>БОУ «Е</w:t>
      </w:r>
      <w:r w:rsidR="006D1E1A">
        <w:rPr>
          <w:rFonts w:ascii="Times New Roman" w:hAnsi="Times New Roman"/>
          <w:sz w:val="28"/>
          <w:szCs w:val="28"/>
        </w:rPr>
        <w:t xml:space="preserve">ЛЕНОВСКАЯ ШКОЛА № </w:t>
      </w:r>
      <w:r w:rsidR="00863A90">
        <w:rPr>
          <w:rFonts w:ascii="Times New Roman" w:hAnsi="Times New Roman"/>
          <w:sz w:val="28"/>
          <w:szCs w:val="28"/>
        </w:rPr>
        <w:t>1</w:t>
      </w:r>
      <w:r w:rsidR="006D1E1A">
        <w:rPr>
          <w:rFonts w:ascii="Times New Roman" w:hAnsi="Times New Roman"/>
          <w:sz w:val="28"/>
          <w:szCs w:val="28"/>
        </w:rPr>
        <w:t xml:space="preserve"> ВОЛНОВАХСКОГО РАЙОНА</w:t>
      </w:r>
      <w:r w:rsidRPr="009D54BD">
        <w:rPr>
          <w:rFonts w:ascii="Times New Roman" w:hAnsi="Times New Roman"/>
          <w:sz w:val="28"/>
          <w:szCs w:val="28"/>
        </w:rPr>
        <w:t>» были прин</w:t>
      </w:r>
      <w:r w:rsidRPr="009D54BD">
        <w:rPr>
          <w:rFonts w:ascii="Times New Roman" w:hAnsi="Times New Roman"/>
          <w:sz w:val="28"/>
          <w:szCs w:val="28"/>
        </w:rPr>
        <w:t>я</w:t>
      </w:r>
      <w:r w:rsidRPr="009D54BD">
        <w:rPr>
          <w:rFonts w:ascii="Times New Roman" w:hAnsi="Times New Roman"/>
          <w:sz w:val="28"/>
          <w:szCs w:val="28"/>
        </w:rPr>
        <w:t>ты на з</w:t>
      </w:r>
      <w:r w:rsidRPr="009D54BD">
        <w:rPr>
          <w:rFonts w:ascii="Times New Roman" w:hAnsi="Times New Roman"/>
          <w:sz w:val="28"/>
          <w:szCs w:val="28"/>
        </w:rPr>
        <w:t>а</w:t>
      </w:r>
      <w:r w:rsidRPr="009D54BD">
        <w:rPr>
          <w:rFonts w:ascii="Times New Roman" w:hAnsi="Times New Roman"/>
          <w:sz w:val="28"/>
          <w:szCs w:val="28"/>
        </w:rPr>
        <w:t>седании педагогического совета.</w:t>
      </w:r>
    </w:p>
    <w:p w:rsidR="009509C0" w:rsidRPr="009D54BD" w:rsidRDefault="009509C0" w:rsidP="009509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54BD">
        <w:rPr>
          <w:rStyle w:val="hps"/>
          <w:rFonts w:ascii="Times New Roman" w:hAnsi="Times New Roman"/>
          <w:sz w:val="28"/>
          <w:szCs w:val="28"/>
        </w:rPr>
        <w:t>Подводя итоги учебной работы</w:t>
      </w:r>
      <w:r w:rsidRPr="009D54BD">
        <w:rPr>
          <w:rFonts w:ascii="Times New Roman" w:hAnsi="Times New Roman"/>
          <w:sz w:val="28"/>
          <w:szCs w:val="28"/>
        </w:rPr>
        <w:t xml:space="preserve">, </w:t>
      </w:r>
      <w:r w:rsidRPr="009D54BD">
        <w:rPr>
          <w:rStyle w:val="hps"/>
          <w:rFonts w:ascii="Times New Roman" w:hAnsi="Times New Roman"/>
          <w:sz w:val="28"/>
          <w:szCs w:val="28"/>
        </w:rPr>
        <w:t>необходимо еще раз подчеркнуть первоочере</w:t>
      </w:r>
      <w:r w:rsidRPr="009D54BD">
        <w:rPr>
          <w:rStyle w:val="hps"/>
          <w:rFonts w:ascii="Times New Roman" w:hAnsi="Times New Roman"/>
          <w:sz w:val="28"/>
          <w:szCs w:val="28"/>
        </w:rPr>
        <w:t>д</w:t>
      </w:r>
      <w:r w:rsidRPr="009D54BD">
        <w:rPr>
          <w:rStyle w:val="hps"/>
          <w:rFonts w:ascii="Times New Roman" w:hAnsi="Times New Roman"/>
          <w:sz w:val="28"/>
          <w:szCs w:val="28"/>
        </w:rPr>
        <w:t xml:space="preserve">ную задачу для </w:t>
      </w:r>
      <w:proofErr w:type="gramStart"/>
      <w:r w:rsidRPr="009D54BD">
        <w:rPr>
          <w:rStyle w:val="hps"/>
          <w:rFonts w:ascii="Times New Roman" w:hAnsi="Times New Roman"/>
          <w:sz w:val="28"/>
          <w:szCs w:val="28"/>
        </w:rPr>
        <w:t>нашего</w:t>
      </w:r>
      <w:proofErr w:type="gramEnd"/>
      <w:r w:rsidRPr="009D54BD">
        <w:rPr>
          <w:rStyle w:val="hps"/>
          <w:rFonts w:ascii="Times New Roman" w:hAnsi="Times New Roman"/>
          <w:sz w:val="28"/>
          <w:szCs w:val="28"/>
        </w:rPr>
        <w:t xml:space="preserve"> </w:t>
      </w:r>
      <w:proofErr w:type="spellStart"/>
      <w:r w:rsidRPr="009D54BD">
        <w:rPr>
          <w:rStyle w:val="hps"/>
          <w:rFonts w:ascii="Times New Roman" w:hAnsi="Times New Roman"/>
          <w:sz w:val="28"/>
          <w:szCs w:val="28"/>
        </w:rPr>
        <w:t>педколлектива</w:t>
      </w:r>
      <w:proofErr w:type="spellEnd"/>
      <w:r w:rsidRPr="009D54BD">
        <w:rPr>
          <w:rFonts w:ascii="Times New Roman" w:hAnsi="Times New Roman"/>
          <w:sz w:val="28"/>
          <w:szCs w:val="28"/>
        </w:rPr>
        <w:t xml:space="preserve">: </w:t>
      </w:r>
      <w:r w:rsidRPr="009D54BD">
        <w:rPr>
          <w:rStyle w:val="hps"/>
          <w:rFonts w:ascii="Times New Roman" w:hAnsi="Times New Roman"/>
          <w:sz w:val="28"/>
          <w:szCs w:val="28"/>
        </w:rPr>
        <w:t>открывать больше одаренных и талантливых детей</w:t>
      </w:r>
      <w:r w:rsidRPr="009D54BD">
        <w:rPr>
          <w:rFonts w:ascii="Times New Roman" w:hAnsi="Times New Roman"/>
          <w:sz w:val="28"/>
          <w:szCs w:val="28"/>
        </w:rPr>
        <w:t xml:space="preserve">. </w:t>
      </w:r>
      <w:r w:rsidRPr="009D54BD">
        <w:rPr>
          <w:rStyle w:val="hps"/>
          <w:rFonts w:ascii="Times New Roman" w:hAnsi="Times New Roman"/>
          <w:sz w:val="28"/>
          <w:szCs w:val="28"/>
        </w:rPr>
        <w:t>Мы должны</w:t>
      </w:r>
      <w:r w:rsidRPr="009D54BD">
        <w:rPr>
          <w:rFonts w:ascii="Times New Roman" w:hAnsi="Times New Roman"/>
          <w:sz w:val="28"/>
          <w:szCs w:val="28"/>
        </w:rPr>
        <w:t xml:space="preserve">, </w:t>
      </w:r>
      <w:r w:rsidRPr="009D54BD">
        <w:rPr>
          <w:rStyle w:val="hps"/>
          <w:rFonts w:ascii="Times New Roman" w:hAnsi="Times New Roman"/>
          <w:sz w:val="28"/>
          <w:szCs w:val="28"/>
        </w:rPr>
        <w:t>как говорил Сухомлинский</w:t>
      </w:r>
      <w:r w:rsidRPr="009D54BD">
        <w:rPr>
          <w:rFonts w:ascii="Times New Roman" w:hAnsi="Times New Roman"/>
          <w:sz w:val="28"/>
          <w:szCs w:val="28"/>
        </w:rPr>
        <w:t xml:space="preserve">, </w:t>
      </w:r>
      <w:r w:rsidRPr="009D54BD">
        <w:rPr>
          <w:rStyle w:val="hps"/>
          <w:rFonts w:ascii="Times New Roman" w:hAnsi="Times New Roman"/>
          <w:sz w:val="28"/>
          <w:szCs w:val="28"/>
        </w:rPr>
        <w:t>разглядеть солнце</w:t>
      </w:r>
      <w:r w:rsidRPr="009D54BD">
        <w:rPr>
          <w:rFonts w:ascii="Times New Roman" w:hAnsi="Times New Roman"/>
          <w:sz w:val="28"/>
          <w:szCs w:val="28"/>
        </w:rPr>
        <w:t xml:space="preserve">, </w:t>
      </w:r>
      <w:r w:rsidRPr="009D54BD">
        <w:rPr>
          <w:rStyle w:val="hps"/>
          <w:rFonts w:ascii="Times New Roman" w:hAnsi="Times New Roman"/>
          <w:sz w:val="28"/>
          <w:szCs w:val="28"/>
        </w:rPr>
        <w:t>которое есть в каждом ребенке</w:t>
      </w:r>
      <w:r w:rsidRPr="009D54BD">
        <w:rPr>
          <w:rFonts w:ascii="Times New Roman" w:hAnsi="Times New Roman"/>
          <w:sz w:val="28"/>
          <w:szCs w:val="28"/>
        </w:rPr>
        <w:t xml:space="preserve">. </w:t>
      </w:r>
    </w:p>
    <w:p w:rsidR="009509C0" w:rsidRPr="002B095C" w:rsidRDefault="009509C0" w:rsidP="009509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09C0" w:rsidRPr="009D54BD" w:rsidRDefault="009D54BD" w:rsidP="009509C0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9D54BD">
        <w:rPr>
          <w:rFonts w:ascii="Times New Roman" w:hAnsi="Times New Roman"/>
          <w:b/>
          <w:sz w:val="28"/>
          <w:szCs w:val="28"/>
        </w:rPr>
        <w:t>2</w:t>
      </w:r>
      <w:r w:rsidR="009509C0" w:rsidRPr="009D54BD">
        <w:rPr>
          <w:rFonts w:ascii="Times New Roman" w:hAnsi="Times New Roman"/>
          <w:b/>
          <w:sz w:val="28"/>
          <w:szCs w:val="28"/>
        </w:rPr>
        <w:t>. Работа с педагогическими кадрами</w:t>
      </w:r>
    </w:p>
    <w:p w:rsidR="009509C0" w:rsidRPr="009D54BD" w:rsidRDefault="009D54BD" w:rsidP="009509C0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9D54BD">
        <w:rPr>
          <w:rFonts w:ascii="Times New Roman" w:hAnsi="Times New Roman"/>
          <w:b/>
          <w:sz w:val="28"/>
          <w:szCs w:val="28"/>
        </w:rPr>
        <w:t>2</w:t>
      </w:r>
      <w:r w:rsidR="009509C0" w:rsidRPr="009D54BD">
        <w:rPr>
          <w:rFonts w:ascii="Times New Roman" w:hAnsi="Times New Roman"/>
          <w:b/>
          <w:sz w:val="28"/>
          <w:szCs w:val="28"/>
        </w:rPr>
        <w:t>.1. Состав педагогического коллектива</w:t>
      </w:r>
    </w:p>
    <w:p w:rsidR="009509C0" w:rsidRPr="009D54BD" w:rsidRDefault="009509C0" w:rsidP="009509C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54BD">
        <w:rPr>
          <w:rFonts w:ascii="Times New Roman" w:hAnsi="Times New Roman"/>
          <w:sz w:val="28"/>
          <w:szCs w:val="28"/>
        </w:rPr>
        <w:t>В состав педагогического коллектива школы в 2</w:t>
      </w:r>
      <w:r w:rsidR="006430E6">
        <w:rPr>
          <w:rFonts w:ascii="Times New Roman" w:hAnsi="Times New Roman"/>
          <w:sz w:val="28"/>
          <w:szCs w:val="28"/>
        </w:rPr>
        <w:t>02</w:t>
      </w:r>
      <w:r w:rsidR="00863A90">
        <w:rPr>
          <w:rFonts w:ascii="Times New Roman" w:hAnsi="Times New Roman"/>
          <w:sz w:val="28"/>
          <w:szCs w:val="28"/>
        </w:rPr>
        <w:t>2</w:t>
      </w:r>
      <w:r w:rsidR="006430E6">
        <w:rPr>
          <w:rFonts w:ascii="Times New Roman" w:hAnsi="Times New Roman"/>
          <w:sz w:val="28"/>
          <w:szCs w:val="28"/>
        </w:rPr>
        <w:t>-</w:t>
      </w:r>
      <w:r w:rsidR="00397C2D">
        <w:rPr>
          <w:rFonts w:ascii="Times New Roman" w:hAnsi="Times New Roman"/>
          <w:sz w:val="28"/>
          <w:szCs w:val="28"/>
        </w:rPr>
        <w:t>2023</w:t>
      </w:r>
      <w:r w:rsidR="00863A90">
        <w:rPr>
          <w:rFonts w:ascii="Times New Roman" w:hAnsi="Times New Roman"/>
          <w:sz w:val="28"/>
          <w:szCs w:val="28"/>
        </w:rPr>
        <w:t xml:space="preserve"> учебном году входило 16</w:t>
      </w:r>
      <w:r w:rsidRPr="009D54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54BD">
        <w:rPr>
          <w:rFonts w:ascii="Times New Roman" w:hAnsi="Times New Roman"/>
          <w:sz w:val="28"/>
          <w:szCs w:val="28"/>
        </w:rPr>
        <w:t>педагогических</w:t>
      </w:r>
      <w:proofErr w:type="gramEnd"/>
      <w:r w:rsidRPr="009D54BD">
        <w:rPr>
          <w:rFonts w:ascii="Times New Roman" w:hAnsi="Times New Roman"/>
          <w:sz w:val="28"/>
          <w:szCs w:val="28"/>
        </w:rPr>
        <w:t xml:space="preserve"> работника, имеющих следующие квалификационные категории:</w:t>
      </w:r>
    </w:p>
    <w:p w:rsidR="009509C0" w:rsidRPr="009D54BD" w:rsidRDefault="009509C0" w:rsidP="009509C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9D54BD">
        <w:rPr>
          <w:rFonts w:ascii="Times New Roman" w:hAnsi="Times New Roman"/>
          <w:sz w:val="28"/>
          <w:szCs w:val="28"/>
        </w:rPr>
        <w:t>«С</w:t>
      </w:r>
      <w:r w:rsidR="00863A90">
        <w:rPr>
          <w:rFonts w:ascii="Times New Roman" w:hAnsi="Times New Roman"/>
          <w:sz w:val="28"/>
          <w:szCs w:val="28"/>
        </w:rPr>
        <w:t>пециалист высшей категории» - 1</w:t>
      </w:r>
      <w:r w:rsidR="006430E6">
        <w:rPr>
          <w:rFonts w:ascii="Times New Roman" w:hAnsi="Times New Roman"/>
          <w:sz w:val="28"/>
          <w:szCs w:val="28"/>
        </w:rPr>
        <w:t xml:space="preserve"> человек </w:t>
      </w:r>
    </w:p>
    <w:p w:rsidR="009509C0" w:rsidRPr="009D54BD" w:rsidRDefault="006430E6" w:rsidP="009509C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«Специалист I категории» - </w:t>
      </w:r>
      <w:r w:rsidR="00863A9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человек</w:t>
      </w:r>
    </w:p>
    <w:p w:rsidR="009509C0" w:rsidRPr="009D54BD" w:rsidRDefault="006430E6" w:rsidP="009509C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«Специалист II категории» - 2 человека </w:t>
      </w:r>
    </w:p>
    <w:p w:rsidR="009509C0" w:rsidRPr="009D54BD" w:rsidRDefault="006430E6" w:rsidP="009509C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«Специалист» - </w:t>
      </w:r>
      <w:r w:rsidR="00863A9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человек </w:t>
      </w:r>
    </w:p>
    <w:p w:rsidR="003F320C" w:rsidRPr="009D54BD" w:rsidRDefault="003F320C" w:rsidP="003F320C">
      <w:pPr>
        <w:pStyle w:val="a3"/>
        <w:ind w:right="-57"/>
        <w:jc w:val="both"/>
        <w:rPr>
          <w:rFonts w:ascii="Times New Roman" w:hAnsi="Times New Roman"/>
          <w:sz w:val="28"/>
          <w:szCs w:val="28"/>
        </w:rPr>
      </w:pPr>
      <w:r w:rsidRPr="009D54BD">
        <w:rPr>
          <w:rFonts w:ascii="Times New Roman" w:hAnsi="Times New Roman"/>
          <w:b/>
          <w:bCs/>
          <w:sz w:val="28"/>
          <w:szCs w:val="28"/>
        </w:rPr>
        <w:t>Выводы и предложения:</w:t>
      </w:r>
      <w:r w:rsidRPr="009D54BD">
        <w:rPr>
          <w:rFonts w:ascii="Times New Roman" w:hAnsi="Times New Roman"/>
          <w:sz w:val="28"/>
          <w:szCs w:val="28"/>
        </w:rPr>
        <w:t xml:space="preserve"> продолжить работу по повышению квалификации педаг</w:t>
      </w:r>
      <w:r w:rsidRPr="009D54BD">
        <w:rPr>
          <w:rFonts w:ascii="Times New Roman" w:hAnsi="Times New Roman"/>
          <w:sz w:val="28"/>
          <w:szCs w:val="28"/>
        </w:rPr>
        <w:t>о</w:t>
      </w:r>
      <w:r w:rsidRPr="009D54BD">
        <w:rPr>
          <w:rFonts w:ascii="Times New Roman" w:hAnsi="Times New Roman"/>
          <w:sz w:val="28"/>
          <w:szCs w:val="28"/>
        </w:rPr>
        <w:t>гических кадров</w:t>
      </w:r>
    </w:p>
    <w:p w:rsidR="009509C0" w:rsidRDefault="009509C0" w:rsidP="009509C0">
      <w:pPr>
        <w:pStyle w:val="a3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63A90" w:rsidRDefault="00863A90" w:rsidP="009509C0">
      <w:pPr>
        <w:pStyle w:val="a3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63A90" w:rsidRDefault="00863A90" w:rsidP="009509C0">
      <w:pPr>
        <w:pStyle w:val="a3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63A90" w:rsidRPr="002B095C" w:rsidRDefault="00863A90" w:rsidP="009509C0">
      <w:pPr>
        <w:pStyle w:val="a3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09C0" w:rsidRPr="009D54BD" w:rsidRDefault="009D54BD" w:rsidP="009509C0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9D54BD">
        <w:rPr>
          <w:rFonts w:ascii="Times New Roman" w:hAnsi="Times New Roman"/>
          <w:b/>
          <w:sz w:val="28"/>
          <w:szCs w:val="28"/>
        </w:rPr>
        <w:lastRenderedPageBreak/>
        <w:t>2</w:t>
      </w:r>
      <w:r w:rsidR="009509C0" w:rsidRPr="009D54BD">
        <w:rPr>
          <w:rFonts w:ascii="Times New Roman" w:hAnsi="Times New Roman"/>
          <w:b/>
          <w:sz w:val="28"/>
          <w:szCs w:val="28"/>
        </w:rPr>
        <w:t>.2. Методическая работа</w:t>
      </w:r>
    </w:p>
    <w:p w:rsidR="009509C0" w:rsidRPr="009D54BD" w:rsidRDefault="009509C0" w:rsidP="009509C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54BD">
        <w:rPr>
          <w:rFonts w:ascii="Times New Roman" w:hAnsi="Times New Roman"/>
          <w:sz w:val="28"/>
          <w:szCs w:val="28"/>
        </w:rPr>
        <w:t>В школе действует система методической работы. Ее сетка создана на диагност</w:t>
      </w:r>
      <w:r w:rsidRPr="009D54BD">
        <w:rPr>
          <w:rFonts w:ascii="Times New Roman" w:hAnsi="Times New Roman"/>
          <w:sz w:val="28"/>
          <w:szCs w:val="28"/>
        </w:rPr>
        <w:t>и</w:t>
      </w:r>
      <w:r w:rsidRPr="009D54BD">
        <w:rPr>
          <w:rFonts w:ascii="Times New Roman" w:hAnsi="Times New Roman"/>
          <w:sz w:val="28"/>
          <w:szCs w:val="28"/>
        </w:rPr>
        <w:t xml:space="preserve">ческой основе. В этом году </w:t>
      </w:r>
      <w:proofErr w:type="spellStart"/>
      <w:r w:rsidRPr="009D54BD">
        <w:rPr>
          <w:rFonts w:ascii="Times New Roman" w:hAnsi="Times New Roman"/>
          <w:sz w:val="28"/>
          <w:szCs w:val="28"/>
        </w:rPr>
        <w:t>педколлектив</w:t>
      </w:r>
      <w:proofErr w:type="spellEnd"/>
      <w:r w:rsidRPr="009D54BD">
        <w:rPr>
          <w:rFonts w:ascii="Times New Roman" w:hAnsi="Times New Roman"/>
          <w:sz w:val="28"/>
          <w:szCs w:val="28"/>
        </w:rPr>
        <w:t xml:space="preserve"> работал над методиче</w:t>
      </w:r>
      <w:r w:rsidR="006430E6">
        <w:rPr>
          <w:rFonts w:ascii="Times New Roman" w:hAnsi="Times New Roman"/>
          <w:sz w:val="28"/>
          <w:szCs w:val="28"/>
        </w:rPr>
        <w:t>ской проблемой “ВНЕДРЕНИЕ НОВЫХ ТЕХНОЛОГИЙ ОБУЧЕНИЯ – ОСНОВА КАЧЕСТВЕНН</w:t>
      </w:r>
      <w:r w:rsidR="006430E6">
        <w:rPr>
          <w:rFonts w:ascii="Times New Roman" w:hAnsi="Times New Roman"/>
          <w:sz w:val="28"/>
          <w:szCs w:val="28"/>
        </w:rPr>
        <w:t>О</w:t>
      </w:r>
      <w:r w:rsidR="006430E6">
        <w:rPr>
          <w:rFonts w:ascii="Times New Roman" w:hAnsi="Times New Roman"/>
          <w:sz w:val="28"/>
          <w:szCs w:val="28"/>
        </w:rPr>
        <w:t xml:space="preserve">ГО ОБРАЗОВАНИЯ УЧАЩИХСЯ В СООТВЕТСТВИИ С </w:t>
      </w:r>
      <w:proofErr w:type="gramStart"/>
      <w:r w:rsidR="006430E6">
        <w:rPr>
          <w:rFonts w:ascii="Times New Roman" w:hAnsi="Times New Roman"/>
          <w:sz w:val="28"/>
          <w:szCs w:val="28"/>
        </w:rPr>
        <w:t>НОВЫМИ</w:t>
      </w:r>
      <w:proofErr w:type="gramEnd"/>
      <w:r w:rsidR="006430E6">
        <w:rPr>
          <w:rFonts w:ascii="Times New Roman" w:hAnsi="Times New Roman"/>
          <w:sz w:val="28"/>
          <w:szCs w:val="28"/>
        </w:rPr>
        <w:t xml:space="preserve"> ГОС</w:t>
      </w:r>
      <w:r w:rsidRPr="009D54BD">
        <w:rPr>
          <w:rFonts w:ascii="Times New Roman" w:hAnsi="Times New Roman"/>
          <w:sz w:val="28"/>
          <w:szCs w:val="28"/>
        </w:rPr>
        <w:t>”.</w:t>
      </w:r>
    </w:p>
    <w:p w:rsidR="009509C0" w:rsidRPr="009D54BD" w:rsidRDefault="009509C0" w:rsidP="009509C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54BD">
        <w:rPr>
          <w:rFonts w:ascii="Times New Roman" w:hAnsi="Times New Roman"/>
          <w:sz w:val="28"/>
          <w:szCs w:val="28"/>
        </w:rPr>
        <w:t>Руководство методической работой осуществлял методический совет, работа</w:t>
      </w:r>
      <w:r w:rsidRPr="009D54BD">
        <w:rPr>
          <w:rFonts w:ascii="Times New Roman" w:hAnsi="Times New Roman"/>
          <w:sz w:val="28"/>
          <w:szCs w:val="28"/>
        </w:rPr>
        <w:t>ю</w:t>
      </w:r>
      <w:r w:rsidRPr="009D54BD">
        <w:rPr>
          <w:rFonts w:ascii="Times New Roman" w:hAnsi="Times New Roman"/>
          <w:sz w:val="28"/>
          <w:szCs w:val="28"/>
        </w:rPr>
        <w:t>щий на базе школьного методического кабинета.</w:t>
      </w:r>
    </w:p>
    <w:p w:rsidR="009509C0" w:rsidRPr="009D54BD" w:rsidRDefault="009509C0" w:rsidP="009509C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54BD">
        <w:rPr>
          <w:rFonts w:ascii="Times New Roman" w:hAnsi="Times New Roman"/>
          <w:sz w:val="28"/>
          <w:szCs w:val="28"/>
        </w:rPr>
        <w:t>В школе работают МО учителей начальных кл</w:t>
      </w:r>
      <w:r w:rsidR="00EA496C">
        <w:rPr>
          <w:rFonts w:ascii="Times New Roman" w:hAnsi="Times New Roman"/>
          <w:sz w:val="28"/>
          <w:szCs w:val="28"/>
        </w:rPr>
        <w:t xml:space="preserve">ассов (руководитель </w:t>
      </w:r>
      <w:proofErr w:type="spellStart"/>
      <w:r w:rsidR="00863A90">
        <w:rPr>
          <w:rFonts w:ascii="Times New Roman" w:hAnsi="Times New Roman"/>
          <w:sz w:val="28"/>
          <w:szCs w:val="28"/>
        </w:rPr>
        <w:t>Хлевная</w:t>
      </w:r>
      <w:proofErr w:type="spellEnd"/>
      <w:r w:rsidR="00863A90">
        <w:rPr>
          <w:rFonts w:ascii="Times New Roman" w:hAnsi="Times New Roman"/>
          <w:sz w:val="28"/>
          <w:szCs w:val="28"/>
        </w:rPr>
        <w:t xml:space="preserve"> Н.А</w:t>
      </w:r>
      <w:r w:rsidRPr="009D54BD">
        <w:rPr>
          <w:rFonts w:ascii="Times New Roman" w:hAnsi="Times New Roman"/>
          <w:sz w:val="28"/>
          <w:szCs w:val="28"/>
        </w:rPr>
        <w:t xml:space="preserve">.), учителей </w:t>
      </w:r>
      <w:r w:rsidR="00EA496C">
        <w:rPr>
          <w:rFonts w:ascii="Times New Roman" w:hAnsi="Times New Roman"/>
          <w:sz w:val="28"/>
          <w:szCs w:val="28"/>
        </w:rPr>
        <w:t>общественно-</w:t>
      </w:r>
      <w:r w:rsidRPr="009D54BD">
        <w:rPr>
          <w:rFonts w:ascii="Times New Roman" w:hAnsi="Times New Roman"/>
          <w:sz w:val="28"/>
          <w:szCs w:val="28"/>
        </w:rPr>
        <w:t>гуманитарного цикла (руководител</w:t>
      </w:r>
      <w:r w:rsidR="00EA496C">
        <w:rPr>
          <w:rFonts w:ascii="Times New Roman" w:hAnsi="Times New Roman"/>
          <w:sz w:val="28"/>
          <w:szCs w:val="28"/>
        </w:rPr>
        <w:t xml:space="preserve">ь </w:t>
      </w:r>
      <w:proofErr w:type="spellStart"/>
      <w:r w:rsidR="00863A90">
        <w:rPr>
          <w:rFonts w:ascii="Times New Roman" w:hAnsi="Times New Roman"/>
          <w:sz w:val="28"/>
          <w:szCs w:val="28"/>
        </w:rPr>
        <w:t>Сагайда</w:t>
      </w:r>
      <w:proofErr w:type="spellEnd"/>
      <w:r w:rsidR="00863A90">
        <w:rPr>
          <w:rFonts w:ascii="Times New Roman" w:hAnsi="Times New Roman"/>
          <w:sz w:val="28"/>
          <w:szCs w:val="28"/>
        </w:rPr>
        <w:t xml:space="preserve"> Т.С</w:t>
      </w:r>
      <w:r w:rsidRPr="009D54BD">
        <w:rPr>
          <w:rFonts w:ascii="Times New Roman" w:hAnsi="Times New Roman"/>
          <w:sz w:val="28"/>
          <w:szCs w:val="28"/>
        </w:rPr>
        <w:t xml:space="preserve">.), </w:t>
      </w:r>
      <w:proofErr w:type="gramStart"/>
      <w:r w:rsidRPr="009D54BD">
        <w:rPr>
          <w:rFonts w:ascii="Times New Roman" w:hAnsi="Times New Roman"/>
          <w:sz w:val="28"/>
          <w:szCs w:val="28"/>
        </w:rPr>
        <w:t>естестве</w:t>
      </w:r>
      <w:r w:rsidRPr="009D54BD">
        <w:rPr>
          <w:rFonts w:ascii="Times New Roman" w:hAnsi="Times New Roman"/>
          <w:sz w:val="28"/>
          <w:szCs w:val="28"/>
        </w:rPr>
        <w:t>н</w:t>
      </w:r>
      <w:r w:rsidRPr="009D54BD">
        <w:rPr>
          <w:rFonts w:ascii="Times New Roman" w:hAnsi="Times New Roman"/>
          <w:sz w:val="28"/>
          <w:szCs w:val="28"/>
        </w:rPr>
        <w:t>но-научного</w:t>
      </w:r>
      <w:proofErr w:type="gramEnd"/>
      <w:r w:rsidRPr="009D54BD">
        <w:rPr>
          <w:rFonts w:ascii="Times New Roman" w:hAnsi="Times New Roman"/>
          <w:sz w:val="28"/>
          <w:szCs w:val="28"/>
        </w:rPr>
        <w:t xml:space="preserve"> цикла (руко</w:t>
      </w:r>
      <w:r w:rsidR="00EA496C">
        <w:rPr>
          <w:rFonts w:ascii="Times New Roman" w:hAnsi="Times New Roman"/>
          <w:sz w:val="28"/>
          <w:szCs w:val="28"/>
        </w:rPr>
        <w:t xml:space="preserve">водитель </w:t>
      </w:r>
      <w:r w:rsidR="00863A90">
        <w:rPr>
          <w:rFonts w:ascii="Times New Roman" w:hAnsi="Times New Roman"/>
          <w:sz w:val="28"/>
          <w:szCs w:val="28"/>
        </w:rPr>
        <w:t>Данилова Е.Я</w:t>
      </w:r>
      <w:r w:rsidR="00EA496C">
        <w:rPr>
          <w:rFonts w:ascii="Times New Roman" w:hAnsi="Times New Roman"/>
          <w:sz w:val="28"/>
          <w:szCs w:val="28"/>
        </w:rPr>
        <w:t xml:space="preserve">.), художественно-эстетических </w:t>
      </w:r>
      <w:proofErr w:type="spellStart"/>
      <w:r w:rsidR="00EA496C">
        <w:rPr>
          <w:rFonts w:ascii="Times New Roman" w:hAnsi="Times New Roman"/>
          <w:sz w:val="28"/>
          <w:szCs w:val="28"/>
        </w:rPr>
        <w:t>ди</w:t>
      </w:r>
      <w:r w:rsidR="00EA496C">
        <w:rPr>
          <w:rFonts w:ascii="Times New Roman" w:hAnsi="Times New Roman"/>
          <w:sz w:val="28"/>
          <w:szCs w:val="28"/>
        </w:rPr>
        <w:t>с</w:t>
      </w:r>
      <w:r w:rsidR="00EA496C">
        <w:rPr>
          <w:rFonts w:ascii="Times New Roman" w:hAnsi="Times New Roman"/>
          <w:sz w:val="28"/>
          <w:szCs w:val="28"/>
        </w:rPr>
        <w:t>циплан</w:t>
      </w:r>
      <w:proofErr w:type="spellEnd"/>
      <w:r w:rsidR="00EA496C">
        <w:rPr>
          <w:rFonts w:ascii="Times New Roman" w:hAnsi="Times New Roman"/>
          <w:sz w:val="28"/>
          <w:szCs w:val="28"/>
        </w:rPr>
        <w:t xml:space="preserve"> (</w:t>
      </w:r>
      <w:r w:rsidR="00863A90">
        <w:rPr>
          <w:rFonts w:ascii="Times New Roman" w:hAnsi="Times New Roman"/>
          <w:sz w:val="28"/>
          <w:szCs w:val="28"/>
        </w:rPr>
        <w:t>Глонти С.А</w:t>
      </w:r>
      <w:r w:rsidR="00EA496C">
        <w:rPr>
          <w:rFonts w:ascii="Times New Roman" w:hAnsi="Times New Roman"/>
          <w:sz w:val="28"/>
          <w:szCs w:val="28"/>
        </w:rPr>
        <w:t>.)</w:t>
      </w:r>
      <w:r w:rsidR="00863A90">
        <w:rPr>
          <w:rFonts w:ascii="Times New Roman" w:hAnsi="Times New Roman"/>
          <w:sz w:val="28"/>
          <w:szCs w:val="28"/>
        </w:rPr>
        <w:t xml:space="preserve">. </w:t>
      </w:r>
      <w:r w:rsidRPr="009D54BD">
        <w:rPr>
          <w:rFonts w:ascii="Times New Roman" w:hAnsi="Times New Roman"/>
          <w:sz w:val="28"/>
          <w:szCs w:val="28"/>
        </w:rPr>
        <w:t>Результативной была работа всех методических объединений и групп. Уч</w:t>
      </w:r>
      <w:r w:rsidRPr="009D54BD">
        <w:rPr>
          <w:rFonts w:ascii="Times New Roman" w:hAnsi="Times New Roman"/>
          <w:sz w:val="28"/>
          <w:szCs w:val="28"/>
        </w:rPr>
        <w:t>и</w:t>
      </w:r>
      <w:r w:rsidRPr="009D54BD">
        <w:rPr>
          <w:rFonts w:ascii="Times New Roman" w:hAnsi="Times New Roman"/>
          <w:sz w:val="28"/>
          <w:szCs w:val="28"/>
        </w:rPr>
        <w:t>теля проводили открытые уроки, воспитательные мероприятия, делились опытом работы. Значительно возрос уровень их педагогического мастерства. Как р</w:t>
      </w:r>
      <w:r w:rsidRPr="009D54BD">
        <w:rPr>
          <w:rFonts w:ascii="Times New Roman" w:hAnsi="Times New Roman"/>
          <w:sz w:val="28"/>
          <w:szCs w:val="28"/>
        </w:rPr>
        <w:t>е</w:t>
      </w:r>
      <w:r w:rsidRPr="009D54BD">
        <w:rPr>
          <w:rFonts w:ascii="Times New Roman" w:hAnsi="Times New Roman"/>
          <w:sz w:val="28"/>
          <w:szCs w:val="28"/>
        </w:rPr>
        <w:t>зультат - уровень знаний обучающихся школы и результативность их участия в олимпиадах оценивае</w:t>
      </w:r>
      <w:r w:rsidRPr="009D54BD">
        <w:rPr>
          <w:rFonts w:ascii="Times New Roman" w:hAnsi="Times New Roman"/>
          <w:sz w:val="28"/>
          <w:szCs w:val="28"/>
        </w:rPr>
        <w:t>т</w:t>
      </w:r>
      <w:r w:rsidRPr="009D54BD">
        <w:rPr>
          <w:rFonts w:ascii="Times New Roman" w:hAnsi="Times New Roman"/>
          <w:sz w:val="28"/>
          <w:szCs w:val="28"/>
        </w:rPr>
        <w:t xml:space="preserve">ся высокими показателями. </w:t>
      </w:r>
    </w:p>
    <w:p w:rsidR="009509C0" w:rsidRPr="009D54BD" w:rsidRDefault="009509C0" w:rsidP="009509C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54BD">
        <w:rPr>
          <w:rFonts w:ascii="Times New Roman" w:hAnsi="Times New Roman"/>
          <w:sz w:val="28"/>
          <w:szCs w:val="28"/>
        </w:rPr>
        <w:t xml:space="preserve">Педагоги школы активно привлекаются к работе в </w:t>
      </w:r>
      <w:proofErr w:type="spellStart"/>
      <w:r w:rsidRPr="009D54BD">
        <w:rPr>
          <w:rFonts w:ascii="Times New Roman" w:hAnsi="Times New Roman"/>
          <w:sz w:val="28"/>
          <w:szCs w:val="28"/>
        </w:rPr>
        <w:t>вебинарах</w:t>
      </w:r>
      <w:proofErr w:type="spellEnd"/>
      <w:r w:rsidRPr="009D54BD">
        <w:rPr>
          <w:rFonts w:ascii="Times New Roman" w:hAnsi="Times New Roman"/>
          <w:sz w:val="28"/>
          <w:szCs w:val="28"/>
        </w:rPr>
        <w:t>, заседаниях творч</w:t>
      </w:r>
      <w:r w:rsidRPr="009D54BD">
        <w:rPr>
          <w:rFonts w:ascii="Times New Roman" w:hAnsi="Times New Roman"/>
          <w:sz w:val="28"/>
          <w:szCs w:val="28"/>
        </w:rPr>
        <w:t>е</w:t>
      </w:r>
      <w:r w:rsidRPr="009D54BD">
        <w:rPr>
          <w:rFonts w:ascii="Times New Roman" w:hAnsi="Times New Roman"/>
          <w:sz w:val="28"/>
          <w:szCs w:val="28"/>
        </w:rPr>
        <w:t>ских и инициативных групп, научно-практических конференциях и т.п.:</w:t>
      </w:r>
    </w:p>
    <w:p w:rsidR="009509C0" w:rsidRPr="009D54BD" w:rsidRDefault="009509C0" w:rsidP="009509C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54BD">
        <w:rPr>
          <w:rFonts w:ascii="Times New Roman" w:hAnsi="Times New Roman"/>
          <w:sz w:val="28"/>
          <w:szCs w:val="28"/>
        </w:rPr>
        <w:t>В целом, анализ качественного состава и образовательного уровня педагогич</w:t>
      </w:r>
      <w:r w:rsidRPr="009D54BD">
        <w:rPr>
          <w:rFonts w:ascii="Times New Roman" w:hAnsi="Times New Roman"/>
          <w:sz w:val="28"/>
          <w:szCs w:val="28"/>
        </w:rPr>
        <w:t>е</w:t>
      </w:r>
      <w:r w:rsidRPr="009D54BD">
        <w:rPr>
          <w:rFonts w:ascii="Times New Roman" w:hAnsi="Times New Roman"/>
          <w:sz w:val="28"/>
          <w:szCs w:val="28"/>
        </w:rPr>
        <w:t>ских работников школы позволя</w:t>
      </w:r>
      <w:r w:rsidR="003F320C" w:rsidRPr="009D54BD">
        <w:rPr>
          <w:rFonts w:ascii="Times New Roman" w:hAnsi="Times New Roman"/>
          <w:sz w:val="28"/>
          <w:szCs w:val="28"/>
        </w:rPr>
        <w:t>е</w:t>
      </w:r>
      <w:r w:rsidRPr="009D54BD">
        <w:rPr>
          <w:rFonts w:ascii="Times New Roman" w:hAnsi="Times New Roman"/>
          <w:sz w:val="28"/>
          <w:szCs w:val="28"/>
        </w:rPr>
        <w:t>т сделать вывод о том, что в нашей школе учебно-воспитательный процесс организован на достаточно высоком уровне.</w:t>
      </w:r>
    </w:p>
    <w:p w:rsidR="009509C0" w:rsidRPr="002B095C" w:rsidRDefault="009509C0" w:rsidP="009509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509C0" w:rsidRPr="009D54BD" w:rsidRDefault="009D54BD" w:rsidP="009509C0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9D54BD">
        <w:rPr>
          <w:rFonts w:ascii="Times New Roman" w:hAnsi="Times New Roman"/>
          <w:b/>
          <w:sz w:val="28"/>
          <w:szCs w:val="28"/>
        </w:rPr>
        <w:t>2</w:t>
      </w:r>
      <w:r w:rsidR="009509C0" w:rsidRPr="009D54BD">
        <w:rPr>
          <w:rFonts w:ascii="Times New Roman" w:hAnsi="Times New Roman"/>
          <w:b/>
          <w:sz w:val="28"/>
          <w:szCs w:val="28"/>
        </w:rPr>
        <w:t>.3. Аттестация педагогических кадров</w:t>
      </w:r>
    </w:p>
    <w:p w:rsidR="009509C0" w:rsidRPr="009D54BD" w:rsidRDefault="009509C0" w:rsidP="009509C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9D54BD">
        <w:rPr>
          <w:rFonts w:ascii="Times New Roman" w:hAnsi="Times New Roman"/>
          <w:sz w:val="28"/>
          <w:szCs w:val="28"/>
        </w:rPr>
        <w:t>Аттестация педагогических работ</w:t>
      </w:r>
      <w:r w:rsidR="00EA496C">
        <w:rPr>
          <w:rFonts w:ascii="Times New Roman" w:hAnsi="Times New Roman"/>
          <w:sz w:val="28"/>
          <w:szCs w:val="28"/>
        </w:rPr>
        <w:t>ников М</w:t>
      </w:r>
      <w:r w:rsidR="00863A90">
        <w:rPr>
          <w:rFonts w:ascii="Times New Roman" w:hAnsi="Times New Roman"/>
          <w:sz w:val="28"/>
          <w:szCs w:val="28"/>
        </w:rPr>
        <w:t>Б</w:t>
      </w:r>
      <w:r w:rsidR="00EA496C">
        <w:rPr>
          <w:rFonts w:ascii="Times New Roman" w:hAnsi="Times New Roman"/>
          <w:sz w:val="28"/>
          <w:szCs w:val="28"/>
        </w:rPr>
        <w:t>ОУ «</w:t>
      </w:r>
      <w:proofErr w:type="spellStart"/>
      <w:r w:rsidR="00863A90">
        <w:rPr>
          <w:rFonts w:ascii="Times New Roman" w:hAnsi="Times New Roman"/>
          <w:sz w:val="28"/>
          <w:szCs w:val="28"/>
        </w:rPr>
        <w:t>Е</w:t>
      </w:r>
      <w:r w:rsidR="00EA496C">
        <w:rPr>
          <w:rFonts w:ascii="Times New Roman" w:hAnsi="Times New Roman"/>
          <w:sz w:val="28"/>
          <w:szCs w:val="28"/>
        </w:rPr>
        <w:t>леновская</w:t>
      </w:r>
      <w:proofErr w:type="spellEnd"/>
      <w:r w:rsidR="00EA496C">
        <w:rPr>
          <w:rFonts w:ascii="Times New Roman" w:hAnsi="Times New Roman"/>
          <w:sz w:val="28"/>
          <w:szCs w:val="28"/>
        </w:rPr>
        <w:t xml:space="preserve"> школа № 2 </w:t>
      </w:r>
      <w:proofErr w:type="spellStart"/>
      <w:r w:rsidR="00EA496C">
        <w:rPr>
          <w:rFonts w:ascii="Times New Roman" w:hAnsi="Times New Roman"/>
          <w:sz w:val="28"/>
          <w:szCs w:val="28"/>
        </w:rPr>
        <w:t>Волн</w:t>
      </w:r>
      <w:r w:rsidR="00EA496C">
        <w:rPr>
          <w:rFonts w:ascii="Times New Roman" w:hAnsi="Times New Roman"/>
          <w:sz w:val="28"/>
          <w:szCs w:val="28"/>
        </w:rPr>
        <w:t>о</w:t>
      </w:r>
      <w:r w:rsidR="00EA496C">
        <w:rPr>
          <w:rFonts w:ascii="Times New Roman" w:hAnsi="Times New Roman"/>
          <w:sz w:val="28"/>
          <w:szCs w:val="28"/>
        </w:rPr>
        <w:t>вахского</w:t>
      </w:r>
      <w:proofErr w:type="spellEnd"/>
      <w:r w:rsidR="00EA496C">
        <w:rPr>
          <w:rFonts w:ascii="Times New Roman" w:hAnsi="Times New Roman"/>
          <w:sz w:val="28"/>
          <w:szCs w:val="28"/>
        </w:rPr>
        <w:t xml:space="preserve"> района</w:t>
      </w:r>
      <w:r w:rsidRPr="009D54BD">
        <w:rPr>
          <w:rFonts w:ascii="Times New Roman" w:hAnsi="Times New Roman"/>
          <w:sz w:val="28"/>
          <w:szCs w:val="28"/>
        </w:rPr>
        <w:t>» проведена в соответствии с требованиями Временного положения о проведении аттестации педагогических работников</w:t>
      </w:r>
      <w:r w:rsidR="0091679E" w:rsidRPr="009D54BD">
        <w:rPr>
          <w:rFonts w:ascii="Times New Roman" w:hAnsi="Times New Roman"/>
          <w:sz w:val="28"/>
          <w:szCs w:val="28"/>
        </w:rPr>
        <w:t>.</w:t>
      </w:r>
    </w:p>
    <w:p w:rsidR="009509C0" w:rsidRPr="009D54BD" w:rsidRDefault="009509C0" w:rsidP="009509C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9D54BD">
        <w:rPr>
          <w:rFonts w:ascii="Times New Roman" w:hAnsi="Times New Roman"/>
          <w:sz w:val="28"/>
          <w:szCs w:val="28"/>
        </w:rPr>
        <w:t>Во время аттестации педагогических работников определяли профессиональные качества учителя, его сильные и слабые стороны, уровень общей культуры, отмечали влияние аттестации на повышение результативности работы общеобразовательного учреждения, создавали оптимальные условия для изучения и внедрения перспекти</w:t>
      </w:r>
      <w:r w:rsidRPr="009D54BD">
        <w:rPr>
          <w:rFonts w:ascii="Times New Roman" w:hAnsi="Times New Roman"/>
          <w:sz w:val="28"/>
          <w:szCs w:val="28"/>
        </w:rPr>
        <w:t>в</w:t>
      </w:r>
      <w:r w:rsidRPr="009D54BD">
        <w:rPr>
          <w:rFonts w:ascii="Times New Roman" w:hAnsi="Times New Roman"/>
          <w:sz w:val="28"/>
          <w:szCs w:val="28"/>
        </w:rPr>
        <w:t>ного педагогического опыта лучших учи</w:t>
      </w:r>
      <w:r w:rsidR="00EA496C">
        <w:rPr>
          <w:rFonts w:ascii="Times New Roman" w:hAnsi="Times New Roman"/>
          <w:sz w:val="28"/>
          <w:szCs w:val="28"/>
        </w:rPr>
        <w:t xml:space="preserve">телей </w:t>
      </w:r>
      <w:r w:rsidR="00863A90">
        <w:rPr>
          <w:rFonts w:ascii="Times New Roman" w:hAnsi="Times New Roman"/>
          <w:sz w:val="28"/>
          <w:szCs w:val="28"/>
        </w:rPr>
        <w:t>МБОУ «</w:t>
      </w:r>
      <w:proofErr w:type="spellStart"/>
      <w:r w:rsidR="00863A90">
        <w:rPr>
          <w:rFonts w:ascii="Times New Roman" w:hAnsi="Times New Roman"/>
          <w:sz w:val="28"/>
          <w:szCs w:val="28"/>
        </w:rPr>
        <w:t>Еленовская</w:t>
      </w:r>
      <w:proofErr w:type="spellEnd"/>
      <w:r w:rsidR="00863A90">
        <w:rPr>
          <w:rFonts w:ascii="Times New Roman" w:hAnsi="Times New Roman"/>
          <w:sz w:val="28"/>
          <w:szCs w:val="28"/>
        </w:rPr>
        <w:t xml:space="preserve"> школа № 1 </w:t>
      </w:r>
      <w:proofErr w:type="spellStart"/>
      <w:r w:rsidR="00863A90">
        <w:rPr>
          <w:rFonts w:ascii="Times New Roman" w:hAnsi="Times New Roman"/>
          <w:sz w:val="28"/>
          <w:szCs w:val="28"/>
        </w:rPr>
        <w:t>Волн</w:t>
      </w:r>
      <w:r w:rsidR="00863A90">
        <w:rPr>
          <w:rFonts w:ascii="Times New Roman" w:hAnsi="Times New Roman"/>
          <w:sz w:val="28"/>
          <w:szCs w:val="28"/>
        </w:rPr>
        <w:t>о</w:t>
      </w:r>
      <w:r w:rsidR="00863A90">
        <w:rPr>
          <w:rFonts w:ascii="Times New Roman" w:hAnsi="Times New Roman"/>
          <w:sz w:val="28"/>
          <w:szCs w:val="28"/>
        </w:rPr>
        <w:t>вахского</w:t>
      </w:r>
      <w:proofErr w:type="spellEnd"/>
      <w:r w:rsidR="00863A90">
        <w:rPr>
          <w:rFonts w:ascii="Times New Roman" w:hAnsi="Times New Roman"/>
          <w:sz w:val="28"/>
          <w:szCs w:val="28"/>
        </w:rPr>
        <w:t xml:space="preserve"> района»</w:t>
      </w:r>
      <w:r w:rsidRPr="009D54BD">
        <w:rPr>
          <w:rFonts w:ascii="Times New Roman" w:hAnsi="Times New Roman"/>
          <w:sz w:val="28"/>
          <w:szCs w:val="28"/>
        </w:rPr>
        <w:t>.</w:t>
      </w:r>
    </w:p>
    <w:p w:rsidR="009D54BD" w:rsidRPr="00017F26" w:rsidRDefault="009D54BD" w:rsidP="009D54BD">
      <w:pPr>
        <w:pStyle w:val="ad"/>
        <w:spacing w:after="0"/>
        <w:jc w:val="both"/>
        <w:rPr>
          <w:b/>
          <w:sz w:val="28"/>
          <w:szCs w:val="28"/>
        </w:rPr>
      </w:pPr>
    </w:p>
    <w:p w:rsidR="004D6ACC" w:rsidRPr="00017F26" w:rsidRDefault="009D54BD" w:rsidP="009D54BD">
      <w:pPr>
        <w:pStyle w:val="ad"/>
        <w:spacing w:after="0"/>
        <w:ind w:left="450"/>
        <w:jc w:val="both"/>
        <w:rPr>
          <w:sz w:val="28"/>
          <w:szCs w:val="28"/>
          <w:lang w:val="ru-RU"/>
        </w:rPr>
      </w:pPr>
      <w:r w:rsidRPr="00017F26">
        <w:rPr>
          <w:b/>
          <w:sz w:val="28"/>
          <w:szCs w:val="28"/>
          <w:lang w:val="ru-RU"/>
        </w:rPr>
        <w:t>3.</w:t>
      </w:r>
      <w:r w:rsidR="004D6ACC" w:rsidRPr="00017F26">
        <w:rPr>
          <w:b/>
          <w:sz w:val="28"/>
          <w:szCs w:val="28"/>
          <w:lang w:val="ru-RU"/>
        </w:rPr>
        <w:t>Анал</w:t>
      </w:r>
      <w:r w:rsidR="00863A90">
        <w:rPr>
          <w:b/>
          <w:sz w:val="28"/>
          <w:szCs w:val="28"/>
          <w:lang w:val="ru-RU"/>
        </w:rPr>
        <w:t>из воспитательной работы за 2022</w:t>
      </w:r>
      <w:r w:rsidR="004D6ACC" w:rsidRPr="00017F26">
        <w:rPr>
          <w:b/>
          <w:sz w:val="28"/>
          <w:szCs w:val="28"/>
          <w:lang w:val="ru-RU"/>
        </w:rPr>
        <w:t>-</w:t>
      </w:r>
      <w:r w:rsidR="00397C2D">
        <w:rPr>
          <w:b/>
          <w:sz w:val="28"/>
          <w:szCs w:val="28"/>
          <w:lang w:val="ru-RU"/>
        </w:rPr>
        <w:t>2023</w:t>
      </w:r>
      <w:r w:rsidR="004D6ACC" w:rsidRPr="00017F26">
        <w:rPr>
          <w:b/>
          <w:sz w:val="28"/>
          <w:szCs w:val="28"/>
          <w:lang w:val="ru-RU"/>
        </w:rPr>
        <w:t xml:space="preserve"> учебный </w:t>
      </w:r>
      <w:proofErr w:type="spellStart"/>
      <w:r w:rsidR="004D6ACC" w:rsidRPr="00017F26">
        <w:rPr>
          <w:b/>
          <w:sz w:val="28"/>
          <w:szCs w:val="28"/>
          <w:lang w:val="ru-RU"/>
        </w:rPr>
        <w:t>го</w:t>
      </w:r>
      <w:proofErr w:type="spellEnd"/>
      <w:r w:rsidR="004D6ACC" w:rsidRPr="00017F26">
        <w:rPr>
          <w:b/>
          <w:sz w:val="28"/>
          <w:szCs w:val="28"/>
        </w:rPr>
        <w:t>д</w:t>
      </w:r>
    </w:p>
    <w:p w:rsidR="00554AEF" w:rsidRPr="00554AEF" w:rsidRDefault="00554AEF" w:rsidP="00554AEF">
      <w:pPr>
        <w:pStyle w:val="a3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554AEF">
        <w:rPr>
          <w:rFonts w:ascii="Times New Roman" w:hAnsi="Times New Roman"/>
          <w:sz w:val="28"/>
          <w:szCs w:val="28"/>
        </w:rPr>
        <w:t>Воспитательная работа в 202</w:t>
      </w:r>
      <w:r w:rsidR="00863A90">
        <w:rPr>
          <w:rFonts w:ascii="Times New Roman" w:hAnsi="Times New Roman"/>
          <w:sz w:val="28"/>
          <w:szCs w:val="28"/>
        </w:rPr>
        <w:t>2</w:t>
      </w:r>
      <w:r w:rsidRPr="00554AEF">
        <w:rPr>
          <w:rFonts w:ascii="Times New Roman" w:hAnsi="Times New Roman"/>
          <w:sz w:val="28"/>
          <w:szCs w:val="28"/>
        </w:rPr>
        <w:t>-</w:t>
      </w:r>
      <w:r w:rsidR="00397C2D">
        <w:rPr>
          <w:rFonts w:ascii="Times New Roman" w:hAnsi="Times New Roman"/>
          <w:sz w:val="28"/>
          <w:szCs w:val="28"/>
        </w:rPr>
        <w:t>2023</w:t>
      </w:r>
      <w:r w:rsidRPr="00554AEF">
        <w:rPr>
          <w:rFonts w:ascii="Times New Roman" w:hAnsi="Times New Roman"/>
          <w:sz w:val="28"/>
          <w:szCs w:val="28"/>
        </w:rPr>
        <w:t xml:space="preserve"> учебном году проводилась в соответствии с учетом нормативно-правовых документов: </w:t>
      </w:r>
      <w:proofErr w:type="gramStart"/>
      <w:r w:rsidRPr="00554AEF">
        <w:rPr>
          <w:rFonts w:ascii="Times New Roman" w:eastAsia="Calibri" w:hAnsi="Times New Roman"/>
          <w:sz w:val="28"/>
          <w:szCs w:val="28"/>
        </w:rPr>
        <w:t>Конституции Донецкой Народной Ре</w:t>
      </w:r>
      <w:r w:rsidRPr="00554AEF">
        <w:rPr>
          <w:rFonts w:ascii="Times New Roman" w:eastAsia="Calibri" w:hAnsi="Times New Roman"/>
          <w:sz w:val="28"/>
          <w:szCs w:val="28"/>
        </w:rPr>
        <w:t>с</w:t>
      </w:r>
      <w:r w:rsidRPr="00554AEF">
        <w:rPr>
          <w:rFonts w:ascii="Times New Roman" w:eastAsia="Calibri" w:hAnsi="Times New Roman"/>
          <w:sz w:val="28"/>
          <w:szCs w:val="28"/>
        </w:rPr>
        <w:t xml:space="preserve">публики, Закона Донецкой Народной Республики «Об образовании», Конвенции ООН, </w:t>
      </w:r>
      <w:proofErr w:type="spellStart"/>
      <w:r w:rsidRPr="00554AEF">
        <w:rPr>
          <w:rStyle w:val="hps"/>
          <w:rFonts w:ascii="Times New Roman" w:hAnsi="Times New Roman"/>
          <w:sz w:val="28"/>
          <w:szCs w:val="28"/>
          <w:lang w:val="uk-UA"/>
        </w:rPr>
        <w:t>Концепции</w:t>
      </w:r>
      <w:proofErr w:type="spellEnd"/>
      <w:r w:rsidRPr="00554AEF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54AEF">
        <w:rPr>
          <w:rStyle w:val="hps"/>
          <w:rFonts w:ascii="Times New Roman" w:hAnsi="Times New Roman"/>
          <w:sz w:val="28"/>
          <w:szCs w:val="28"/>
          <w:lang w:val="uk-UA"/>
        </w:rPr>
        <w:t>патриотического</w:t>
      </w:r>
      <w:proofErr w:type="spellEnd"/>
      <w:r w:rsidRPr="00554AEF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54AEF">
        <w:rPr>
          <w:rStyle w:val="hps"/>
          <w:rFonts w:ascii="Times New Roman" w:hAnsi="Times New Roman"/>
          <w:sz w:val="28"/>
          <w:szCs w:val="28"/>
          <w:lang w:val="uk-UA"/>
        </w:rPr>
        <w:t>воспитания</w:t>
      </w:r>
      <w:proofErr w:type="spellEnd"/>
      <w:r w:rsidRPr="00554AEF">
        <w:rPr>
          <w:rFonts w:ascii="Times New Roman" w:eastAsia="Calibri" w:hAnsi="Times New Roman"/>
          <w:i/>
          <w:iCs/>
          <w:sz w:val="28"/>
          <w:szCs w:val="28"/>
          <w:lang w:val="uk-UA"/>
        </w:rPr>
        <w:t xml:space="preserve"> </w:t>
      </w:r>
      <w:r w:rsidRPr="00554AEF">
        <w:rPr>
          <w:rFonts w:ascii="Times New Roman" w:eastAsia="Calibri" w:hAnsi="Times New Roman"/>
          <w:iCs/>
          <w:sz w:val="28"/>
          <w:szCs w:val="28"/>
        </w:rPr>
        <w:t>детей и учащейся молодежи Д</w:t>
      </w:r>
      <w:r w:rsidRPr="00554AEF">
        <w:rPr>
          <w:rFonts w:ascii="Times New Roman" w:eastAsia="Calibri" w:hAnsi="Times New Roman"/>
          <w:iCs/>
          <w:sz w:val="28"/>
          <w:szCs w:val="28"/>
        </w:rPr>
        <w:t>о</w:t>
      </w:r>
      <w:r w:rsidRPr="00554AEF">
        <w:rPr>
          <w:rFonts w:ascii="Times New Roman" w:eastAsia="Calibri" w:hAnsi="Times New Roman"/>
          <w:iCs/>
          <w:sz w:val="28"/>
          <w:szCs w:val="28"/>
        </w:rPr>
        <w:t>нецкой Народной Республики</w:t>
      </w:r>
      <w:r w:rsidRPr="00554AEF">
        <w:rPr>
          <w:rFonts w:ascii="Times New Roman" w:eastAsia="Calibri" w:hAnsi="Times New Roman"/>
          <w:i/>
          <w:iCs/>
          <w:sz w:val="28"/>
          <w:szCs w:val="28"/>
        </w:rPr>
        <w:t xml:space="preserve">, </w:t>
      </w:r>
      <w:r w:rsidRPr="00554AEF">
        <w:rPr>
          <w:rFonts w:ascii="Times New Roman" w:eastAsia="Calibri" w:hAnsi="Times New Roman"/>
          <w:iCs/>
          <w:sz w:val="28"/>
          <w:szCs w:val="28"/>
        </w:rPr>
        <w:t xml:space="preserve">Концепции формирования здорового образа жизни детей и молодежи Донецкой Народной Республики, </w:t>
      </w:r>
      <w:r w:rsidRPr="00554AEF">
        <w:rPr>
          <w:rFonts w:ascii="Times New Roman" w:hAnsi="Times New Roman"/>
          <w:sz w:val="28"/>
          <w:szCs w:val="28"/>
        </w:rPr>
        <w:t>плана мероприятий по прот</w:t>
      </w:r>
      <w:r w:rsidRPr="00554AEF">
        <w:rPr>
          <w:rFonts w:ascii="Times New Roman" w:hAnsi="Times New Roman"/>
          <w:sz w:val="28"/>
          <w:szCs w:val="28"/>
        </w:rPr>
        <w:t>и</w:t>
      </w:r>
      <w:r w:rsidRPr="00554AEF">
        <w:rPr>
          <w:rFonts w:ascii="Times New Roman" w:hAnsi="Times New Roman"/>
          <w:sz w:val="28"/>
          <w:szCs w:val="28"/>
        </w:rPr>
        <w:t>водействию терроризму и экстремизму на 2020/</w:t>
      </w:r>
      <w:r w:rsidR="00397C2D">
        <w:rPr>
          <w:rFonts w:ascii="Times New Roman" w:hAnsi="Times New Roman"/>
          <w:sz w:val="28"/>
          <w:szCs w:val="28"/>
        </w:rPr>
        <w:t>2023</w:t>
      </w:r>
      <w:r w:rsidRPr="00554AEF">
        <w:rPr>
          <w:rFonts w:ascii="Times New Roman" w:hAnsi="Times New Roman"/>
          <w:sz w:val="28"/>
          <w:szCs w:val="28"/>
        </w:rPr>
        <w:t xml:space="preserve"> учебный год, </w:t>
      </w:r>
      <w:proofErr w:type="spellStart"/>
      <w:r w:rsidRPr="00554AEF">
        <w:rPr>
          <w:rFonts w:ascii="Times New Roman" w:hAnsi="Times New Roman"/>
          <w:sz w:val="28"/>
          <w:szCs w:val="28"/>
          <w:lang w:val="uk-UA"/>
        </w:rPr>
        <w:t>п</w:t>
      </w:r>
      <w:r w:rsidRPr="00554AEF">
        <w:rPr>
          <w:rFonts w:ascii="Times New Roman" w:eastAsia="Calibri" w:hAnsi="Times New Roman"/>
          <w:sz w:val="28"/>
          <w:szCs w:val="28"/>
          <w:lang w:val="uk-UA"/>
        </w:rPr>
        <w:t>лан</w:t>
      </w:r>
      <w:r w:rsidRPr="00554AEF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554AE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554AEF">
        <w:rPr>
          <w:rFonts w:ascii="Times New Roman" w:eastAsia="Calibri" w:hAnsi="Times New Roman"/>
          <w:sz w:val="28"/>
          <w:szCs w:val="28"/>
          <w:lang w:val="uk-UA"/>
        </w:rPr>
        <w:t>меропр</w:t>
      </w:r>
      <w:r w:rsidRPr="00554AEF">
        <w:rPr>
          <w:rFonts w:ascii="Times New Roman" w:eastAsia="Calibri" w:hAnsi="Times New Roman"/>
          <w:sz w:val="28"/>
          <w:szCs w:val="28"/>
          <w:lang w:val="uk-UA"/>
        </w:rPr>
        <w:t>и</w:t>
      </w:r>
      <w:r w:rsidRPr="00554AEF">
        <w:rPr>
          <w:rFonts w:ascii="Times New Roman" w:eastAsia="Calibri" w:hAnsi="Times New Roman"/>
          <w:sz w:val="28"/>
          <w:szCs w:val="28"/>
          <w:lang w:val="uk-UA"/>
        </w:rPr>
        <w:t>ятий</w:t>
      </w:r>
      <w:proofErr w:type="spellEnd"/>
      <w:r w:rsidRPr="00554AE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554AEF">
        <w:rPr>
          <w:rFonts w:ascii="Times New Roman" w:eastAsia="Calibri" w:hAnsi="Times New Roman"/>
          <w:sz w:val="28"/>
          <w:szCs w:val="28"/>
        </w:rPr>
        <w:t>по</w:t>
      </w:r>
      <w:r w:rsidRPr="00554AE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554AEF">
        <w:rPr>
          <w:rFonts w:ascii="Times New Roman" w:eastAsia="Calibri" w:hAnsi="Times New Roman"/>
          <w:sz w:val="28"/>
          <w:szCs w:val="28"/>
          <w:lang w:val="uk-UA"/>
        </w:rPr>
        <w:t>профилактике</w:t>
      </w:r>
      <w:proofErr w:type="spellEnd"/>
      <w:r w:rsidRPr="00554AE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554AEF">
        <w:rPr>
          <w:rFonts w:ascii="Times New Roman" w:eastAsia="Calibri" w:hAnsi="Times New Roman"/>
          <w:sz w:val="28"/>
          <w:szCs w:val="28"/>
          <w:lang w:val="uk-UA"/>
        </w:rPr>
        <w:t>заболеваний</w:t>
      </w:r>
      <w:proofErr w:type="spellEnd"/>
      <w:r w:rsidRPr="00554AE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554AEF">
        <w:rPr>
          <w:rFonts w:ascii="Times New Roman" w:eastAsia="Calibri" w:hAnsi="Times New Roman"/>
          <w:sz w:val="28"/>
          <w:szCs w:val="28"/>
          <w:lang w:val="uk-UA"/>
        </w:rPr>
        <w:t>гриппом</w:t>
      </w:r>
      <w:proofErr w:type="spellEnd"/>
      <w:r w:rsidRPr="00554AEF">
        <w:rPr>
          <w:rFonts w:ascii="Times New Roman" w:eastAsia="Calibri" w:hAnsi="Times New Roman"/>
          <w:sz w:val="28"/>
          <w:szCs w:val="28"/>
          <w:lang w:val="uk-UA"/>
        </w:rPr>
        <w:t xml:space="preserve"> и  ОРВИ</w:t>
      </w:r>
      <w:r w:rsidRPr="00554AEF">
        <w:rPr>
          <w:rFonts w:ascii="Times New Roman" w:hAnsi="Times New Roman"/>
          <w:sz w:val="28"/>
          <w:szCs w:val="28"/>
          <w:lang w:val="uk-UA"/>
        </w:rPr>
        <w:t>,</w:t>
      </w:r>
      <w:r w:rsidRPr="00554AE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54AEF">
        <w:rPr>
          <w:rFonts w:ascii="Times New Roman" w:hAnsi="Times New Roman"/>
          <w:sz w:val="28"/>
          <w:szCs w:val="28"/>
        </w:rPr>
        <w:t>плана мероприятий по фо</w:t>
      </w:r>
      <w:r w:rsidRPr="00554AEF">
        <w:rPr>
          <w:rFonts w:ascii="Times New Roman" w:hAnsi="Times New Roman"/>
          <w:sz w:val="28"/>
          <w:szCs w:val="28"/>
        </w:rPr>
        <w:t>р</w:t>
      </w:r>
      <w:r w:rsidRPr="00554AEF">
        <w:rPr>
          <w:rFonts w:ascii="Times New Roman" w:hAnsi="Times New Roman"/>
          <w:sz w:val="28"/>
          <w:szCs w:val="28"/>
        </w:rPr>
        <w:t>мированию здорового образа жизни</w:t>
      </w:r>
      <w:proofErr w:type="gramEnd"/>
      <w:r w:rsidRPr="00554A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54AEF">
        <w:rPr>
          <w:rFonts w:ascii="Times New Roman" w:hAnsi="Times New Roman"/>
          <w:sz w:val="28"/>
          <w:szCs w:val="28"/>
        </w:rPr>
        <w:t>обучающихся в 2020-</w:t>
      </w:r>
      <w:r w:rsidR="00397C2D">
        <w:rPr>
          <w:rFonts w:ascii="Times New Roman" w:hAnsi="Times New Roman"/>
          <w:sz w:val="28"/>
          <w:szCs w:val="28"/>
        </w:rPr>
        <w:t>2023</w:t>
      </w:r>
      <w:r w:rsidRPr="00554AEF">
        <w:rPr>
          <w:rFonts w:ascii="Times New Roman" w:hAnsi="Times New Roman"/>
          <w:sz w:val="28"/>
          <w:szCs w:val="28"/>
        </w:rPr>
        <w:t xml:space="preserve"> учебном году</w:t>
      </w:r>
      <w:r w:rsidRPr="00554AEF">
        <w:rPr>
          <w:rFonts w:ascii="Times New Roman" w:eastAsia="Calibri" w:hAnsi="Times New Roman"/>
          <w:iCs/>
          <w:sz w:val="28"/>
          <w:szCs w:val="28"/>
        </w:rPr>
        <w:t xml:space="preserve">, </w:t>
      </w:r>
      <w:r w:rsidRPr="00554AEF">
        <w:rPr>
          <w:rFonts w:ascii="Times New Roman" w:hAnsi="Times New Roman"/>
          <w:bCs/>
          <w:sz w:val="28"/>
          <w:szCs w:val="28"/>
        </w:rPr>
        <w:t>пл</w:t>
      </w:r>
      <w:r w:rsidRPr="00554AEF">
        <w:rPr>
          <w:rFonts w:ascii="Times New Roman" w:hAnsi="Times New Roman"/>
          <w:bCs/>
          <w:sz w:val="28"/>
          <w:szCs w:val="28"/>
        </w:rPr>
        <w:t>а</w:t>
      </w:r>
      <w:r w:rsidRPr="00554AEF">
        <w:rPr>
          <w:rFonts w:ascii="Times New Roman" w:hAnsi="Times New Roman"/>
          <w:bCs/>
          <w:sz w:val="28"/>
          <w:szCs w:val="28"/>
        </w:rPr>
        <w:t>н</w:t>
      </w:r>
      <w:r w:rsidRPr="00554AEF">
        <w:rPr>
          <w:rFonts w:ascii="Times New Roman" w:hAnsi="Times New Roman"/>
          <w:sz w:val="28"/>
          <w:szCs w:val="28"/>
        </w:rPr>
        <w:t xml:space="preserve">а </w:t>
      </w:r>
      <w:r w:rsidRPr="00554AEF">
        <w:rPr>
          <w:rFonts w:ascii="Times New Roman" w:hAnsi="Times New Roman"/>
          <w:bCs/>
          <w:sz w:val="28"/>
          <w:szCs w:val="28"/>
        </w:rPr>
        <w:t xml:space="preserve">мероприятий по профилактике правонарушений среди обучающихся, </w:t>
      </w:r>
      <w:r w:rsidRPr="00554AEF">
        <w:rPr>
          <w:rFonts w:ascii="Times New Roman" w:eastAsia="Calibri" w:hAnsi="Times New Roman"/>
          <w:iCs/>
          <w:sz w:val="28"/>
          <w:szCs w:val="28"/>
        </w:rPr>
        <w:t>Метод</w:t>
      </w:r>
      <w:r w:rsidRPr="00554AEF">
        <w:rPr>
          <w:rFonts w:ascii="Times New Roman" w:eastAsia="Calibri" w:hAnsi="Times New Roman"/>
          <w:iCs/>
          <w:sz w:val="28"/>
          <w:szCs w:val="28"/>
        </w:rPr>
        <w:t>и</w:t>
      </w:r>
      <w:r w:rsidRPr="00554AEF">
        <w:rPr>
          <w:rFonts w:ascii="Times New Roman" w:eastAsia="Calibri" w:hAnsi="Times New Roman"/>
          <w:iCs/>
          <w:sz w:val="28"/>
          <w:szCs w:val="28"/>
        </w:rPr>
        <w:t>ческих рекомендации по подготовке и проведению классных часов</w:t>
      </w:r>
      <w:r w:rsidRPr="00554AEF">
        <w:rPr>
          <w:rStyle w:val="hps"/>
          <w:rFonts w:ascii="Times New Roman" w:hAnsi="Times New Roman"/>
          <w:sz w:val="28"/>
          <w:szCs w:val="28"/>
          <w:lang w:val="uk-UA"/>
        </w:rPr>
        <w:t xml:space="preserve">,  </w:t>
      </w:r>
      <w:r w:rsidRPr="00554AEF">
        <w:rPr>
          <w:rFonts w:ascii="Times New Roman" w:hAnsi="Times New Roman"/>
          <w:sz w:val="28"/>
          <w:szCs w:val="28"/>
        </w:rPr>
        <w:t>плана восп</w:t>
      </w:r>
      <w:r w:rsidRPr="00554AEF">
        <w:rPr>
          <w:rFonts w:ascii="Times New Roman" w:hAnsi="Times New Roman"/>
          <w:sz w:val="28"/>
          <w:szCs w:val="28"/>
        </w:rPr>
        <w:t>и</w:t>
      </w:r>
      <w:r w:rsidRPr="00554AEF">
        <w:rPr>
          <w:rFonts w:ascii="Times New Roman" w:hAnsi="Times New Roman"/>
          <w:sz w:val="28"/>
          <w:szCs w:val="28"/>
        </w:rPr>
        <w:t>тательной работы учебного заведения,   и отдельных планов для каждого класса, которые утверждаются на заседаниях методических объединений классных рук</w:t>
      </w:r>
      <w:r w:rsidRPr="00554AEF">
        <w:rPr>
          <w:rFonts w:ascii="Times New Roman" w:hAnsi="Times New Roman"/>
          <w:sz w:val="28"/>
          <w:szCs w:val="28"/>
        </w:rPr>
        <w:t>о</w:t>
      </w:r>
      <w:r w:rsidRPr="00554AEF">
        <w:rPr>
          <w:rFonts w:ascii="Times New Roman" w:hAnsi="Times New Roman"/>
          <w:sz w:val="28"/>
          <w:szCs w:val="28"/>
        </w:rPr>
        <w:t xml:space="preserve">водителей,   календарных, традиционных школьных праздников, мероприятий, конкурсов, городских мероприятий, цели и заданий воспитания. </w:t>
      </w:r>
      <w:proofErr w:type="gramEnd"/>
    </w:p>
    <w:p w:rsidR="00554AEF" w:rsidRPr="00554AEF" w:rsidRDefault="00554AEF" w:rsidP="00554AEF">
      <w:pPr>
        <w:pStyle w:val="a3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554AEF">
        <w:rPr>
          <w:rFonts w:ascii="Times New Roman" w:hAnsi="Times New Roman"/>
          <w:sz w:val="28"/>
          <w:szCs w:val="28"/>
        </w:rPr>
        <w:lastRenderedPageBreak/>
        <w:t>Для реализации воспитательных задач деятельность педагогов школы велась по следующим направлениям:</w:t>
      </w:r>
    </w:p>
    <w:p w:rsidR="00554AEF" w:rsidRPr="00554AEF" w:rsidRDefault="00554AEF" w:rsidP="00554AEF">
      <w:pPr>
        <w:pStyle w:val="a3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554AEF">
        <w:rPr>
          <w:rFonts w:ascii="Times New Roman" w:hAnsi="Times New Roman"/>
          <w:sz w:val="28"/>
          <w:szCs w:val="28"/>
        </w:rPr>
        <w:t>- Я – гражданин;</w:t>
      </w:r>
    </w:p>
    <w:p w:rsidR="00554AEF" w:rsidRPr="00554AEF" w:rsidRDefault="00554AEF" w:rsidP="00554AEF">
      <w:pPr>
        <w:pStyle w:val="a3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554AEF">
        <w:rPr>
          <w:rFonts w:ascii="Times New Roman" w:hAnsi="Times New Roman"/>
          <w:sz w:val="28"/>
          <w:szCs w:val="28"/>
        </w:rPr>
        <w:t>- здоровый образ жизни;</w:t>
      </w:r>
    </w:p>
    <w:p w:rsidR="00554AEF" w:rsidRPr="00554AEF" w:rsidRDefault="00554AEF" w:rsidP="00554AEF">
      <w:pPr>
        <w:pStyle w:val="a3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554AEF">
        <w:rPr>
          <w:rFonts w:ascii="Times New Roman" w:hAnsi="Times New Roman"/>
          <w:sz w:val="28"/>
          <w:szCs w:val="28"/>
        </w:rPr>
        <w:t>- формирование общечеловеческих ценностей;</w:t>
      </w:r>
    </w:p>
    <w:p w:rsidR="00554AEF" w:rsidRPr="00554AEF" w:rsidRDefault="00554AEF" w:rsidP="00554AEF">
      <w:pPr>
        <w:pStyle w:val="a3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554AEF">
        <w:rPr>
          <w:rFonts w:ascii="Times New Roman" w:hAnsi="Times New Roman"/>
          <w:sz w:val="28"/>
          <w:szCs w:val="28"/>
        </w:rPr>
        <w:t>- воспитание и развитие творческих способностей.</w:t>
      </w:r>
    </w:p>
    <w:p w:rsidR="00554AEF" w:rsidRPr="00554AEF" w:rsidRDefault="00554AEF" w:rsidP="00554AEF">
      <w:pPr>
        <w:pStyle w:val="a3"/>
        <w:ind w:left="426"/>
        <w:jc w:val="both"/>
        <w:rPr>
          <w:rFonts w:ascii="Times New Roman" w:eastAsia="Calibri" w:hAnsi="Times New Roman"/>
          <w:iCs/>
          <w:sz w:val="28"/>
          <w:szCs w:val="28"/>
        </w:rPr>
      </w:pPr>
      <w:r w:rsidRPr="00554AEF">
        <w:rPr>
          <w:rFonts w:ascii="Times New Roman" w:eastAsia="Calibri" w:hAnsi="Times New Roman"/>
          <w:sz w:val="28"/>
          <w:szCs w:val="28"/>
        </w:rPr>
        <w:t xml:space="preserve">       В школе</w:t>
      </w:r>
      <w:r w:rsidRPr="00554AEF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554AEF">
        <w:rPr>
          <w:rFonts w:ascii="Times New Roman" w:hAnsi="Times New Roman"/>
          <w:sz w:val="28"/>
          <w:szCs w:val="28"/>
        </w:rPr>
        <w:t>особое внимание уделяется воспитанию патриотизма и гражданской ответственности, высоких нравственных ценностей учащихся, развитию их и</w:t>
      </w:r>
      <w:r w:rsidRPr="00554AEF">
        <w:rPr>
          <w:rFonts w:ascii="Times New Roman" w:hAnsi="Times New Roman"/>
          <w:sz w:val="28"/>
          <w:szCs w:val="28"/>
        </w:rPr>
        <w:t>н</w:t>
      </w:r>
      <w:r w:rsidRPr="00554AEF">
        <w:rPr>
          <w:rFonts w:ascii="Times New Roman" w:hAnsi="Times New Roman"/>
          <w:sz w:val="28"/>
          <w:szCs w:val="28"/>
        </w:rPr>
        <w:t xml:space="preserve">теллектуальных способностей в условиях </w:t>
      </w:r>
      <w:proofErr w:type="spellStart"/>
      <w:r w:rsidRPr="00554AEF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554AEF">
        <w:rPr>
          <w:rFonts w:ascii="Times New Roman" w:hAnsi="Times New Roman"/>
          <w:sz w:val="28"/>
          <w:szCs w:val="28"/>
        </w:rPr>
        <w:t xml:space="preserve"> среды в рамках взаимодействия с семьей и социумом. В соответствии с этим основным направл</w:t>
      </w:r>
      <w:r w:rsidRPr="00554AEF">
        <w:rPr>
          <w:rFonts w:ascii="Times New Roman" w:hAnsi="Times New Roman"/>
          <w:sz w:val="28"/>
          <w:szCs w:val="28"/>
        </w:rPr>
        <w:t>е</w:t>
      </w:r>
      <w:r w:rsidRPr="00554AEF">
        <w:rPr>
          <w:rFonts w:ascii="Times New Roman" w:hAnsi="Times New Roman"/>
          <w:sz w:val="28"/>
          <w:szCs w:val="28"/>
        </w:rPr>
        <w:t>нием воспитательной работы школы в 2020/</w:t>
      </w:r>
      <w:r w:rsidR="00397C2D">
        <w:rPr>
          <w:rFonts w:ascii="Times New Roman" w:hAnsi="Times New Roman"/>
          <w:sz w:val="28"/>
          <w:szCs w:val="28"/>
        </w:rPr>
        <w:t>2023</w:t>
      </w:r>
      <w:r w:rsidRPr="00554AEF">
        <w:rPr>
          <w:rFonts w:ascii="Times New Roman" w:hAnsi="Times New Roman"/>
          <w:sz w:val="28"/>
          <w:szCs w:val="28"/>
        </w:rPr>
        <w:t xml:space="preserve"> учебном году было воспитание гражданина, патриота, личности духовно-нравственной, ведущей здоровый образ жизни.</w:t>
      </w:r>
    </w:p>
    <w:p w:rsidR="00554AEF" w:rsidRPr="00554AEF" w:rsidRDefault="00554AEF" w:rsidP="00554AEF">
      <w:pPr>
        <w:pStyle w:val="a3"/>
        <w:ind w:left="360" w:firstLine="34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4AEF">
        <w:rPr>
          <w:rFonts w:ascii="Times New Roman" w:hAnsi="Times New Roman"/>
          <w:sz w:val="28"/>
          <w:szCs w:val="28"/>
        </w:rPr>
        <w:t>В соответствии с годовым планом работы школы проведена неделя правовых знаний, неделя психологии, акции  «Предупреждение насилия в семье по отнош</w:t>
      </w:r>
      <w:r w:rsidRPr="00554AEF">
        <w:rPr>
          <w:rFonts w:ascii="Times New Roman" w:hAnsi="Times New Roman"/>
          <w:sz w:val="28"/>
          <w:szCs w:val="28"/>
        </w:rPr>
        <w:t>е</w:t>
      </w:r>
      <w:r w:rsidRPr="00554AEF">
        <w:rPr>
          <w:rFonts w:ascii="Times New Roman" w:hAnsi="Times New Roman"/>
          <w:sz w:val="28"/>
          <w:szCs w:val="28"/>
        </w:rPr>
        <w:t xml:space="preserve">нию к детям», «Помоги четвероногому другу», </w:t>
      </w:r>
      <w:r w:rsidRPr="00554AEF">
        <w:rPr>
          <w:rFonts w:ascii="Times New Roman" w:hAnsi="Times New Roman"/>
          <w:sz w:val="28"/>
          <w:szCs w:val="28"/>
          <w:lang w:val="uk-UA"/>
        </w:rPr>
        <w:t xml:space="preserve">ко дню </w:t>
      </w:r>
      <w:proofErr w:type="spellStart"/>
      <w:r w:rsidRPr="00554AEF">
        <w:rPr>
          <w:rFonts w:ascii="Times New Roman" w:hAnsi="Times New Roman"/>
          <w:sz w:val="28"/>
          <w:szCs w:val="28"/>
          <w:lang w:val="uk-UA"/>
        </w:rPr>
        <w:t>инвалида</w:t>
      </w:r>
      <w:proofErr w:type="spellEnd"/>
      <w:r w:rsidRPr="00554AEF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554AEF">
        <w:rPr>
          <w:rFonts w:ascii="Times New Roman" w:hAnsi="Times New Roman"/>
          <w:sz w:val="28"/>
          <w:szCs w:val="28"/>
          <w:lang w:val="uk-UA"/>
        </w:rPr>
        <w:t>Они</w:t>
      </w:r>
      <w:proofErr w:type="spellEnd"/>
      <w:r w:rsidRPr="00554A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554AEF">
        <w:rPr>
          <w:rFonts w:ascii="Times New Roman" w:hAnsi="Times New Roman"/>
          <w:sz w:val="28"/>
          <w:szCs w:val="28"/>
          <w:lang w:val="uk-UA"/>
        </w:rPr>
        <w:t>такие</w:t>
      </w:r>
      <w:proofErr w:type="spellEnd"/>
      <w:proofErr w:type="gramEnd"/>
      <w:r w:rsidRPr="00554AEF">
        <w:rPr>
          <w:rFonts w:ascii="Times New Roman" w:hAnsi="Times New Roman"/>
          <w:sz w:val="28"/>
          <w:szCs w:val="28"/>
          <w:lang w:val="uk-UA"/>
        </w:rPr>
        <w:t xml:space="preserve">  как и </w:t>
      </w:r>
      <w:proofErr w:type="spellStart"/>
      <w:r w:rsidRPr="00554AEF">
        <w:rPr>
          <w:rFonts w:ascii="Times New Roman" w:hAnsi="Times New Roman"/>
          <w:sz w:val="28"/>
          <w:szCs w:val="28"/>
          <w:lang w:val="uk-UA"/>
        </w:rPr>
        <w:t>мы</w:t>
      </w:r>
      <w:proofErr w:type="spellEnd"/>
      <w:r w:rsidRPr="00554AEF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554AEF">
        <w:rPr>
          <w:rFonts w:ascii="Times New Roman" w:hAnsi="Times New Roman"/>
          <w:sz w:val="28"/>
          <w:szCs w:val="28"/>
        </w:rPr>
        <w:t>«Забота», «Ветеран», «День пожилого человека», ко Дню Победы  участие в акции «Ветеран живет рядом» «Бессмертный полк», «Читаем детям о войне»,  ко Дню Республики -  в</w:t>
      </w:r>
      <w:r w:rsidRPr="00554AEF">
        <w:rPr>
          <w:rFonts w:ascii="Times New Roman" w:hAnsi="Times New Roman"/>
          <w:sz w:val="28"/>
          <w:szCs w:val="28"/>
          <w:shd w:val="clear" w:color="auto" w:fill="FFFFFF"/>
        </w:rPr>
        <w:t>стреча с участниками боевых действий 2014-2015 гг., праз</w:t>
      </w:r>
      <w:r w:rsidRPr="00554AEF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554AEF">
        <w:rPr>
          <w:rFonts w:ascii="Times New Roman" w:hAnsi="Times New Roman"/>
          <w:sz w:val="28"/>
          <w:szCs w:val="28"/>
          <w:shd w:val="clear" w:color="auto" w:fill="FFFFFF"/>
        </w:rPr>
        <w:t>ничные концерты к 23 февраля, проводились мероприятия, посвященные Дню Республики и Дню Победы.</w:t>
      </w:r>
    </w:p>
    <w:p w:rsidR="00554AEF" w:rsidRPr="00554AEF" w:rsidRDefault="00554AEF" w:rsidP="00554AE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554AEF">
        <w:rPr>
          <w:rFonts w:ascii="Times New Roman" w:hAnsi="Times New Roman"/>
          <w:sz w:val="28"/>
          <w:szCs w:val="28"/>
        </w:rPr>
        <w:t>Учащиеся школы приняли участие в конкурсах:</w:t>
      </w:r>
    </w:p>
    <w:p w:rsidR="00554AEF" w:rsidRPr="00554AEF" w:rsidRDefault="00554AEF" w:rsidP="00554AE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fc"/>
        <w:tblW w:w="9606" w:type="dxa"/>
        <w:tblLook w:val="01E0" w:firstRow="1" w:lastRow="1" w:firstColumn="1" w:lastColumn="1" w:noHBand="0" w:noVBand="0"/>
      </w:tblPr>
      <w:tblGrid>
        <w:gridCol w:w="631"/>
        <w:gridCol w:w="4580"/>
        <w:gridCol w:w="2132"/>
        <w:gridCol w:w="2263"/>
      </w:tblGrid>
      <w:tr w:rsidR="00863A90" w:rsidRPr="008B58D0" w:rsidTr="002576CF">
        <w:tc>
          <w:tcPr>
            <w:tcW w:w="631" w:type="dxa"/>
            <w:vAlign w:val="center"/>
          </w:tcPr>
          <w:p w:rsidR="00863A90" w:rsidRPr="008B58D0" w:rsidRDefault="00863A90" w:rsidP="002576CF">
            <w:pPr>
              <w:jc w:val="center"/>
              <w:rPr>
                <w:b/>
                <w:sz w:val="24"/>
                <w:szCs w:val="24"/>
              </w:rPr>
            </w:pPr>
            <w:r w:rsidRPr="008B58D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B58D0">
              <w:rPr>
                <w:b/>
                <w:sz w:val="24"/>
                <w:szCs w:val="24"/>
              </w:rPr>
              <w:t>п</w:t>
            </w:r>
            <w:proofErr w:type="gramEnd"/>
            <w:r w:rsidRPr="008B58D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80" w:type="dxa"/>
            <w:vAlign w:val="center"/>
          </w:tcPr>
          <w:p w:rsidR="00863A90" w:rsidRPr="008B58D0" w:rsidRDefault="00863A90" w:rsidP="002576CF">
            <w:pPr>
              <w:jc w:val="center"/>
              <w:rPr>
                <w:b/>
                <w:sz w:val="24"/>
                <w:szCs w:val="24"/>
              </w:rPr>
            </w:pPr>
            <w:r w:rsidRPr="008B58D0">
              <w:rPr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132" w:type="dxa"/>
            <w:vAlign w:val="center"/>
          </w:tcPr>
          <w:p w:rsidR="00863A90" w:rsidRPr="008B58D0" w:rsidRDefault="00863A90" w:rsidP="002576CF">
            <w:pPr>
              <w:jc w:val="center"/>
              <w:rPr>
                <w:b/>
                <w:sz w:val="24"/>
                <w:szCs w:val="24"/>
              </w:rPr>
            </w:pPr>
            <w:r w:rsidRPr="008B58D0">
              <w:rPr>
                <w:b/>
                <w:sz w:val="24"/>
                <w:szCs w:val="24"/>
              </w:rPr>
              <w:t>ФИ, класс участника</w:t>
            </w:r>
          </w:p>
        </w:tc>
        <w:tc>
          <w:tcPr>
            <w:tcW w:w="2263" w:type="dxa"/>
            <w:vAlign w:val="center"/>
          </w:tcPr>
          <w:p w:rsidR="00863A90" w:rsidRPr="008B58D0" w:rsidRDefault="00863A90" w:rsidP="002576CF">
            <w:pPr>
              <w:jc w:val="center"/>
              <w:rPr>
                <w:b/>
                <w:sz w:val="24"/>
                <w:szCs w:val="24"/>
              </w:rPr>
            </w:pPr>
            <w:r w:rsidRPr="008B58D0">
              <w:rPr>
                <w:b/>
                <w:sz w:val="24"/>
                <w:szCs w:val="24"/>
              </w:rPr>
              <w:t>Результаты уч</w:t>
            </w:r>
            <w:r w:rsidRPr="008B58D0">
              <w:rPr>
                <w:b/>
                <w:sz w:val="24"/>
                <w:szCs w:val="24"/>
              </w:rPr>
              <w:t>а</w:t>
            </w:r>
            <w:r w:rsidRPr="008B58D0">
              <w:rPr>
                <w:b/>
                <w:sz w:val="24"/>
                <w:szCs w:val="24"/>
              </w:rPr>
              <w:t>стия</w:t>
            </w:r>
          </w:p>
        </w:tc>
      </w:tr>
      <w:tr w:rsidR="00863A90" w:rsidRPr="008B58D0" w:rsidTr="002576CF">
        <w:tc>
          <w:tcPr>
            <w:tcW w:w="631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580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Всероссийский фестиваль-конкурс «Это Родина моя»</w:t>
            </w:r>
          </w:p>
        </w:tc>
        <w:tc>
          <w:tcPr>
            <w:tcW w:w="2132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proofErr w:type="spellStart"/>
            <w:r w:rsidRPr="008B58D0">
              <w:rPr>
                <w:i/>
                <w:sz w:val="24"/>
                <w:szCs w:val="24"/>
              </w:rPr>
              <w:t>Кошарный</w:t>
            </w:r>
            <w:proofErr w:type="spellEnd"/>
            <w:r w:rsidRPr="008B58D0">
              <w:rPr>
                <w:i/>
                <w:sz w:val="24"/>
                <w:szCs w:val="24"/>
              </w:rPr>
              <w:t xml:space="preserve"> Захар, 10 класс</w:t>
            </w:r>
          </w:p>
        </w:tc>
        <w:tc>
          <w:tcPr>
            <w:tcW w:w="2263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Диплом победителя 2 степени</w:t>
            </w:r>
          </w:p>
        </w:tc>
      </w:tr>
      <w:tr w:rsidR="00863A90" w:rsidRPr="008B58D0" w:rsidTr="002576CF">
        <w:tc>
          <w:tcPr>
            <w:tcW w:w="631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580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Международный конкурс «Была война»</w:t>
            </w:r>
          </w:p>
        </w:tc>
        <w:tc>
          <w:tcPr>
            <w:tcW w:w="2132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proofErr w:type="spellStart"/>
            <w:r w:rsidRPr="008B58D0">
              <w:rPr>
                <w:i/>
                <w:sz w:val="24"/>
                <w:szCs w:val="24"/>
              </w:rPr>
              <w:t>Репешко</w:t>
            </w:r>
            <w:proofErr w:type="spellEnd"/>
            <w:r w:rsidRPr="008B58D0">
              <w:rPr>
                <w:i/>
                <w:sz w:val="24"/>
                <w:szCs w:val="24"/>
              </w:rPr>
              <w:t xml:space="preserve"> Иван, 10 класс</w:t>
            </w:r>
          </w:p>
        </w:tc>
        <w:tc>
          <w:tcPr>
            <w:tcW w:w="2263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Диплом победителя 2 степени</w:t>
            </w:r>
          </w:p>
        </w:tc>
      </w:tr>
      <w:tr w:rsidR="00863A90" w:rsidRPr="008B58D0" w:rsidTr="002576CF">
        <w:tc>
          <w:tcPr>
            <w:tcW w:w="631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580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Всероссийский конкурс творческих работ в жанре эссе «Герои времени: история и современность»</w:t>
            </w:r>
          </w:p>
        </w:tc>
        <w:tc>
          <w:tcPr>
            <w:tcW w:w="2132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 xml:space="preserve">Шестакова </w:t>
            </w:r>
            <w:proofErr w:type="spellStart"/>
            <w:r w:rsidRPr="008B58D0">
              <w:rPr>
                <w:i/>
                <w:sz w:val="24"/>
                <w:szCs w:val="24"/>
              </w:rPr>
              <w:t>Дар</w:t>
            </w:r>
            <w:r w:rsidRPr="008B58D0">
              <w:rPr>
                <w:i/>
                <w:sz w:val="24"/>
                <w:szCs w:val="24"/>
              </w:rPr>
              <w:t>и</w:t>
            </w:r>
            <w:r w:rsidRPr="008B58D0">
              <w:rPr>
                <w:i/>
                <w:sz w:val="24"/>
                <w:szCs w:val="24"/>
              </w:rPr>
              <w:t>на</w:t>
            </w:r>
            <w:proofErr w:type="spellEnd"/>
            <w:r w:rsidRPr="008B58D0">
              <w:rPr>
                <w:i/>
                <w:sz w:val="24"/>
                <w:szCs w:val="24"/>
              </w:rPr>
              <w:t>, 6 класс</w:t>
            </w:r>
          </w:p>
        </w:tc>
        <w:tc>
          <w:tcPr>
            <w:tcW w:w="2263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Диплом лауреата 1 категории</w:t>
            </w:r>
          </w:p>
        </w:tc>
      </w:tr>
      <w:tr w:rsidR="00863A90" w:rsidRPr="008B58D0" w:rsidTr="002576CF">
        <w:tc>
          <w:tcPr>
            <w:tcW w:w="631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580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Конкурс «Оживи Светофор» федерал</w:t>
            </w:r>
            <w:r w:rsidRPr="008B58D0">
              <w:rPr>
                <w:i/>
                <w:sz w:val="24"/>
                <w:szCs w:val="24"/>
              </w:rPr>
              <w:t>ь</w:t>
            </w:r>
            <w:r w:rsidRPr="008B58D0">
              <w:rPr>
                <w:i/>
                <w:sz w:val="24"/>
                <w:szCs w:val="24"/>
              </w:rPr>
              <w:t>ного партийного проекта «Безопасные дороги»</w:t>
            </w:r>
          </w:p>
        </w:tc>
        <w:tc>
          <w:tcPr>
            <w:tcW w:w="2132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 xml:space="preserve">Шестакова </w:t>
            </w:r>
            <w:proofErr w:type="spellStart"/>
            <w:r w:rsidRPr="008B58D0">
              <w:rPr>
                <w:i/>
                <w:sz w:val="24"/>
                <w:szCs w:val="24"/>
              </w:rPr>
              <w:t>Дар</w:t>
            </w:r>
            <w:r w:rsidRPr="008B58D0">
              <w:rPr>
                <w:i/>
                <w:sz w:val="24"/>
                <w:szCs w:val="24"/>
              </w:rPr>
              <w:t>и</w:t>
            </w:r>
            <w:r w:rsidRPr="008B58D0">
              <w:rPr>
                <w:i/>
                <w:sz w:val="24"/>
                <w:szCs w:val="24"/>
              </w:rPr>
              <w:t>на</w:t>
            </w:r>
            <w:proofErr w:type="spellEnd"/>
            <w:r w:rsidRPr="008B58D0">
              <w:rPr>
                <w:i/>
                <w:sz w:val="24"/>
                <w:szCs w:val="24"/>
              </w:rPr>
              <w:t>, 6 класс</w:t>
            </w:r>
          </w:p>
        </w:tc>
        <w:tc>
          <w:tcPr>
            <w:tcW w:w="2263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Грамота участн</w:t>
            </w:r>
            <w:r w:rsidRPr="008B58D0">
              <w:rPr>
                <w:i/>
                <w:sz w:val="24"/>
                <w:szCs w:val="24"/>
              </w:rPr>
              <w:t>и</w:t>
            </w:r>
            <w:r w:rsidRPr="008B58D0">
              <w:rPr>
                <w:i/>
                <w:sz w:val="24"/>
                <w:szCs w:val="24"/>
              </w:rPr>
              <w:t>ка</w:t>
            </w:r>
          </w:p>
        </w:tc>
      </w:tr>
      <w:tr w:rsidR="00863A90" w:rsidRPr="008B58D0" w:rsidTr="002576CF">
        <w:tc>
          <w:tcPr>
            <w:tcW w:w="631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580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Всероссийский конкурс сочинений «Без срока давности» (районный этап), 2 во</w:t>
            </w:r>
            <w:r w:rsidRPr="008B58D0">
              <w:rPr>
                <w:i/>
                <w:sz w:val="24"/>
                <w:szCs w:val="24"/>
              </w:rPr>
              <w:t>з</w:t>
            </w:r>
            <w:r w:rsidRPr="008B58D0">
              <w:rPr>
                <w:i/>
                <w:sz w:val="24"/>
                <w:szCs w:val="24"/>
              </w:rPr>
              <w:t>растная категория</w:t>
            </w:r>
          </w:p>
        </w:tc>
        <w:tc>
          <w:tcPr>
            <w:tcW w:w="2132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proofErr w:type="spellStart"/>
            <w:r w:rsidRPr="008B58D0">
              <w:rPr>
                <w:i/>
                <w:sz w:val="24"/>
                <w:szCs w:val="24"/>
              </w:rPr>
              <w:t>Экштейн</w:t>
            </w:r>
            <w:proofErr w:type="spellEnd"/>
            <w:r w:rsidRPr="008B58D0">
              <w:rPr>
                <w:i/>
                <w:sz w:val="24"/>
                <w:szCs w:val="24"/>
              </w:rPr>
              <w:t xml:space="preserve"> Богд</w:t>
            </w:r>
            <w:r w:rsidRPr="008B58D0">
              <w:rPr>
                <w:i/>
                <w:sz w:val="24"/>
                <w:szCs w:val="24"/>
              </w:rPr>
              <w:t>а</w:t>
            </w:r>
            <w:r w:rsidRPr="008B58D0">
              <w:rPr>
                <w:i/>
                <w:sz w:val="24"/>
                <w:szCs w:val="24"/>
              </w:rPr>
              <w:t>на, 8 класс</w:t>
            </w:r>
          </w:p>
        </w:tc>
        <w:tc>
          <w:tcPr>
            <w:tcW w:w="2263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2 место</w:t>
            </w:r>
          </w:p>
        </w:tc>
      </w:tr>
      <w:tr w:rsidR="00863A90" w:rsidRPr="008B58D0" w:rsidTr="002576CF">
        <w:tc>
          <w:tcPr>
            <w:tcW w:w="631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4580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Районный этап заочного конкурса де</w:t>
            </w:r>
            <w:r w:rsidRPr="008B58D0">
              <w:rPr>
                <w:i/>
                <w:sz w:val="24"/>
                <w:szCs w:val="24"/>
              </w:rPr>
              <w:t>т</w:t>
            </w:r>
            <w:r w:rsidRPr="008B58D0">
              <w:rPr>
                <w:i/>
                <w:sz w:val="24"/>
                <w:szCs w:val="24"/>
              </w:rPr>
              <w:t>ского рисунка «Моя республика», средняя возрастная категория</w:t>
            </w:r>
          </w:p>
        </w:tc>
        <w:tc>
          <w:tcPr>
            <w:tcW w:w="2132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proofErr w:type="spellStart"/>
            <w:r w:rsidRPr="008B58D0">
              <w:rPr>
                <w:i/>
                <w:sz w:val="24"/>
                <w:szCs w:val="24"/>
              </w:rPr>
              <w:t>Бакуновский</w:t>
            </w:r>
            <w:proofErr w:type="spellEnd"/>
            <w:r w:rsidRPr="008B58D0">
              <w:rPr>
                <w:i/>
                <w:sz w:val="24"/>
                <w:szCs w:val="24"/>
              </w:rPr>
              <w:t xml:space="preserve"> Олег, 6 класс</w:t>
            </w:r>
          </w:p>
        </w:tc>
        <w:tc>
          <w:tcPr>
            <w:tcW w:w="2263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2 место</w:t>
            </w:r>
          </w:p>
        </w:tc>
      </w:tr>
      <w:tr w:rsidR="00863A90" w:rsidRPr="008B58D0" w:rsidTr="002576CF">
        <w:tc>
          <w:tcPr>
            <w:tcW w:w="631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4580" w:type="dxa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Районный этап заочного конкурса де</w:t>
            </w:r>
            <w:r w:rsidRPr="008B58D0">
              <w:rPr>
                <w:i/>
                <w:sz w:val="24"/>
                <w:szCs w:val="24"/>
              </w:rPr>
              <w:t>т</w:t>
            </w:r>
            <w:r w:rsidRPr="008B58D0">
              <w:rPr>
                <w:i/>
                <w:sz w:val="24"/>
                <w:szCs w:val="24"/>
              </w:rPr>
              <w:t>ского рисунка «Моя республика», ста</w:t>
            </w:r>
            <w:r w:rsidRPr="008B58D0">
              <w:rPr>
                <w:i/>
                <w:sz w:val="24"/>
                <w:szCs w:val="24"/>
              </w:rPr>
              <w:t>р</w:t>
            </w:r>
            <w:r w:rsidRPr="008B58D0">
              <w:rPr>
                <w:i/>
                <w:sz w:val="24"/>
                <w:szCs w:val="24"/>
              </w:rPr>
              <w:lastRenderedPageBreak/>
              <w:t>шая возрастная категория</w:t>
            </w:r>
          </w:p>
        </w:tc>
        <w:tc>
          <w:tcPr>
            <w:tcW w:w="2132" w:type="dxa"/>
            <w:vAlign w:val="center"/>
          </w:tcPr>
          <w:p w:rsidR="00863A90" w:rsidRPr="008B58D0" w:rsidRDefault="00863A90" w:rsidP="002576CF">
            <w:pPr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B58D0">
              <w:rPr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Репешко</w:t>
            </w:r>
            <w:proofErr w:type="spellEnd"/>
            <w:r w:rsidRPr="008B58D0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Иван, 10 </w:t>
            </w:r>
            <w:r w:rsidRPr="008B58D0">
              <w:rPr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класс</w:t>
            </w:r>
          </w:p>
        </w:tc>
        <w:tc>
          <w:tcPr>
            <w:tcW w:w="2263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lastRenderedPageBreak/>
              <w:t>3 место</w:t>
            </w:r>
          </w:p>
        </w:tc>
      </w:tr>
      <w:tr w:rsidR="00863A90" w:rsidRPr="008B58D0" w:rsidTr="002576CF">
        <w:tc>
          <w:tcPr>
            <w:tcW w:w="631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lastRenderedPageBreak/>
              <w:t>8</w:t>
            </w:r>
          </w:p>
        </w:tc>
        <w:tc>
          <w:tcPr>
            <w:tcW w:w="4580" w:type="dxa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Районный этап заочного конкурса де</w:t>
            </w:r>
            <w:r w:rsidRPr="008B58D0">
              <w:rPr>
                <w:i/>
                <w:sz w:val="24"/>
                <w:szCs w:val="24"/>
              </w:rPr>
              <w:t>т</w:t>
            </w:r>
            <w:r w:rsidRPr="008B58D0">
              <w:rPr>
                <w:i/>
                <w:sz w:val="24"/>
                <w:szCs w:val="24"/>
              </w:rPr>
              <w:t>ского рисунка «Моя республика», мла</w:t>
            </w:r>
            <w:r w:rsidRPr="008B58D0">
              <w:rPr>
                <w:i/>
                <w:sz w:val="24"/>
                <w:szCs w:val="24"/>
              </w:rPr>
              <w:t>д</w:t>
            </w:r>
            <w:r w:rsidRPr="008B58D0">
              <w:rPr>
                <w:i/>
                <w:sz w:val="24"/>
                <w:szCs w:val="24"/>
              </w:rPr>
              <w:t>шая возрастная категория</w:t>
            </w:r>
          </w:p>
        </w:tc>
        <w:tc>
          <w:tcPr>
            <w:tcW w:w="2132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Палий Алина, 3 класс</w:t>
            </w:r>
          </w:p>
        </w:tc>
        <w:tc>
          <w:tcPr>
            <w:tcW w:w="2263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1 место</w:t>
            </w:r>
          </w:p>
        </w:tc>
      </w:tr>
      <w:tr w:rsidR="00863A90" w:rsidRPr="008B58D0" w:rsidTr="002576CF">
        <w:tc>
          <w:tcPr>
            <w:tcW w:w="631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4580" w:type="dxa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Районный этап заочного конкурса де</w:t>
            </w:r>
            <w:r w:rsidRPr="008B58D0">
              <w:rPr>
                <w:i/>
                <w:sz w:val="24"/>
                <w:szCs w:val="24"/>
              </w:rPr>
              <w:t>т</w:t>
            </w:r>
            <w:r w:rsidRPr="008B58D0">
              <w:rPr>
                <w:i/>
                <w:sz w:val="24"/>
                <w:szCs w:val="24"/>
              </w:rPr>
              <w:t>ского рисунка «Моя республика», средняя возрастная категория</w:t>
            </w:r>
          </w:p>
        </w:tc>
        <w:tc>
          <w:tcPr>
            <w:tcW w:w="2132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Сулима Елизав</w:t>
            </w:r>
            <w:r w:rsidRPr="008B58D0">
              <w:rPr>
                <w:i/>
                <w:sz w:val="24"/>
                <w:szCs w:val="24"/>
              </w:rPr>
              <w:t>е</w:t>
            </w:r>
            <w:r w:rsidRPr="008B58D0">
              <w:rPr>
                <w:i/>
                <w:sz w:val="24"/>
                <w:szCs w:val="24"/>
              </w:rPr>
              <w:t>та, 4 класс</w:t>
            </w:r>
          </w:p>
        </w:tc>
        <w:tc>
          <w:tcPr>
            <w:tcW w:w="2263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2 место</w:t>
            </w:r>
          </w:p>
        </w:tc>
      </w:tr>
      <w:tr w:rsidR="00863A90" w:rsidRPr="008B58D0" w:rsidTr="002576CF">
        <w:tc>
          <w:tcPr>
            <w:tcW w:w="631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4580" w:type="dxa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Районный этап заочного конкурса де</w:t>
            </w:r>
            <w:r w:rsidRPr="008B58D0">
              <w:rPr>
                <w:i/>
                <w:sz w:val="24"/>
                <w:szCs w:val="24"/>
              </w:rPr>
              <w:t>т</w:t>
            </w:r>
            <w:r w:rsidRPr="008B58D0">
              <w:rPr>
                <w:i/>
                <w:sz w:val="24"/>
                <w:szCs w:val="24"/>
              </w:rPr>
              <w:t>ского рисунка «Моя республика», средняя возрастная категория</w:t>
            </w:r>
          </w:p>
        </w:tc>
        <w:tc>
          <w:tcPr>
            <w:tcW w:w="2132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Киселев Алексей, 6 класс</w:t>
            </w:r>
          </w:p>
        </w:tc>
        <w:tc>
          <w:tcPr>
            <w:tcW w:w="2263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2 место</w:t>
            </w:r>
          </w:p>
        </w:tc>
      </w:tr>
      <w:tr w:rsidR="00863A90" w:rsidRPr="008B58D0" w:rsidTr="002576CF">
        <w:tc>
          <w:tcPr>
            <w:tcW w:w="631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4580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Районный этап городского конкурса де</w:t>
            </w:r>
            <w:r w:rsidRPr="008B58D0">
              <w:rPr>
                <w:i/>
                <w:sz w:val="24"/>
                <w:szCs w:val="24"/>
              </w:rPr>
              <w:t>т</w:t>
            </w:r>
            <w:r w:rsidRPr="008B58D0">
              <w:rPr>
                <w:i/>
                <w:sz w:val="24"/>
                <w:szCs w:val="24"/>
              </w:rPr>
              <w:t>ского рисунка «Современные защитники Родины глазами детей», младшая кат</w:t>
            </w:r>
            <w:r w:rsidRPr="008B58D0">
              <w:rPr>
                <w:i/>
                <w:sz w:val="24"/>
                <w:szCs w:val="24"/>
              </w:rPr>
              <w:t>е</w:t>
            </w:r>
            <w:r w:rsidRPr="008B58D0">
              <w:rPr>
                <w:i/>
                <w:sz w:val="24"/>
                <w:szCs w:val="24"/>
              </w:rPr>
              <w:t>гория</w:t>
            </w:r>
          </w:p>
        </w:tc>
        <w:tc>
          <w:tcPr>
            <w:tcW w:w="2132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proofErr w:type="spellStart"/>
            <w:r w:rsidRPr="008B58D0">
              <w:rPr>
                <w:i/>
                <w:sz w:val="24"/>
                <w:szCs w:val="24"/>
              </w:rPr>
              <w:t>Евстегнеев</w:t>
            </w:r>
            <w:proofErr w:type="spellEnd"/>
            <w:r w:rsidRPr="008B58D0">
              <w:rPr>
                <w:i/>
                <w:sz w:val="24"/>
                <w:szCs w:val="24"/>
              </w:rPr>
              <w:t xml:space="preserve"> Вл</w:t>
            </w:r>
            <w:r w:rsidRPr="008B58D0">
              <w:rPr>
                <w:i/>
                <w:sz w:val="24"/>
                <w:szCs w:val="24"/>
              </w:rPr>
              <w:t>а</w:t>
            </w:r>
            <w:r w:rsidRPr="008B58D0">
              <w:rPr>
                <w:i/>
                <w:sz w:val="24"/>
                <w:szCs w:val="24"/>
              </w:rPr>
              <w:t>димир, 3 класс</w:t>
            </w:r>
          </w:p>
        </w:tc>
        <w:tc>
          <w:tcPr>
            <w:tcW w:w="2263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1 место</w:t>
            </w:r>
          </w:p>
        </w:tc>
      </w:tr>
      <w:tr w:rsidR="00863A90" w:rsidRPr="008B58D0" w:rsidTr="002576CF">
        <w:tc>
          <w:tcPr>
            <w:tcW w:w="631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4580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Районный этап городского конкурса де</w:t>
            </w:r>
            <w:r w:rsidRPr="008B58D0">
              <w:rPr>
                <w:i/>
                <w:sz w:val="24"/>
                <w:szCs w:val="24"/>
              </w:rPr>
              <w:t>т</w:t>
            </w:r>
            <w:r w:rsidRPr="008B58D0">
              <w:rPr>
                <w:i/>
                <w:sz w:val="24"/>
                <w:szCs w:val="24"/>
              </w:rPr>
              <w:t>ского рисунка «Современные защитники Родины глазами детей», младшая кат</w:t>
            </w:r>
            <w:r w:rsidRPr="008B58D0">
              <w:rPr>
                <w:i/>
                <w:sz w:val="24"/>
                <w:szCs w:val="24"/>
              </w:rPr>
              <w:t>е</w:t>
            </w:r>
            <w:r w:rsidRPr="008B58D0">
              <w:rPr>
                <w:i/>
                <w:sz w:val="24"/>
                <w:szCs w:val="24"/>
              </w:rPr>
              <w:t>гория</w:t>
            </w:r>
          </w:p>
        </w:tc>
        <w:tc>
          <w:tcPr>
            <w:tcW w:w="2132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Киселева Анна, 3 класс</w:t>
            </w:r>
          </w:p>
        </w:tc>
        <w:tc>
          <w:tcPr>
            <w:tcW w:w="2263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2 место</w:t>
            </w:r>
          </w:p>
        </w:tc>
      </w:tr>
      <w:tr w:rsidR="00863A90" w:rsidRPr="008B58D0" w:rsidTr="002576CF">
        <w:tc>
          <w:tcPr>
            <w:tcW w:w="631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4580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Районный этап городского конкурса де</w:t>
            </w:r>
            <w:r w:rsidRPr="008B58D0">
              <w:rPr>
                <w:i/>
                <w:sz w:val="24"/>
                <w:szCs w:val="24"/>
              </w:rPr>
              <w:t>т</w:t>
            </w:r>
            <w:r w:rsidRPr="008B58D0">
              <w:rPr>
                <w:i/>
                <w:sz w:val="24"/>
                <w:szCs w:val="24"/>
              </w:rPr>
              <w:t>ского рисунка «Современные защитники Родины глазами детей», средняя катег</w:t>
            </w:r>
            <w:r w:rsidRPr="008B58D0">
              <w:rPr>
                <w:i/>
                <w:sz w:val="24"/>
                <w:szCs w:val="24"/>
              </w:rPr>
              <w:t>о</w:t>
            </w:r>
            <w:r w:rsidRPr="008B58D0">
              <w:rPr>
                <w:i/>
                <w:sz w:val="24"/>
                <w:szCs w:val="24"/>
              </w:rPr>
              <w:t>рия</w:t>
            </w:r>
          </w:p>
        </w:tc>
        <w:tc>
          <w:tcPr>
            <w:tcW w:w="2132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Антоненко Роман, 8 класс</w:t>
            </w:r>
          </w:p>
        </w:tc>
        <w:tc>
          <w:tcPr>
            <w:tcW w:w="2263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2 место</w:t>
            </w:r>
          </w:p>
        </w:tc>
      </w:tr>
      <w:tr w:rsidR="00863A90" w:rsidRPr="008B58D0" w:rsidTr="002576CF">
        <w:tc>
          <w:tcPr>
            <w:tcW w:w="631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4580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  <w:lang w:eastAsia="en-US"/>
              </w:rPr>
            </w:pPr>
            <w:r w:rsidRPr="008B58D0">
              <w:rPr>
                <w:i/>
                <w:sz w:val="24"/>
                <w:szCs w:val="24"/>
                <w:lang w:eastAsia="en-US"/>
              </w:rPr>
              <w:t>Республиканская просветительская акция «Пушкинский диктант»</w:t>
            </w:r>
          </w:p>
        </w:tc>
        <w:tc>
          <w:tcPr>
            <w:tcW w:w="2132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 xml:space="preserve">Шестакова </w:t>
            </w:r>
            <w:proofErr w:type="spellStart"/>
            <w:r w:rsidRPr="008B58D0">
              <w:rPr>
                <w:i/>
                <w:sz w:val="24"/>
                <w:szCs w:val="24"/>
              </w:rPr>
              <w:t>Дар</w:t>
            </w:r>
            <w:r w:rsidRPr="008B58D0">
              <w:rPr>
                <w:i/>
                <w:sz w:val="24"/>
                <w:szCs w:val="24"/>
              </w:rPr>
              <w:t>и</w:t>
            </w:r>
            <w:r w:rsidRPr="008B58D0">
              <w:rPr>
                <w:i/>
                <w:sz w:val="24"/>
                <w:szCs w:val="24"/>
              </w:rPr>
              <w:t>на</w:t>
            </w:r>
            <w:proofErr w:type="spellEnd"/>
            <w:r w:rsidRPr="008B58D0">
              <w:rPr>
                <w:i/>
                <w:sz w:val="24"/>
                <w:szCs w:val="24"/>
              </w:rPr>
              <w:t>, 6 класс</w:t>
            </w:r>
          </w:p>
        </w:tc>
        <w:tc>
          <w:tcPr>
            <w:tcW w:w="2263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Диплом участника</w:t>
            </w:r>
          </w:p>
        </w:tc>
      </w:tr>
      <w:tr w:rsidR="00863A90" w:rsidRPr="008B58D0" w:rsidTr="002576CF">
        <w:tc>
          <w:tcPr>
            <w:tcW w:w="631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4580" w:type="dxa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Республиканская просветительская акция «Пушкинский диктант»</w:t>
            </w:r>
          </w:p>
        </w:tc>
        <w:tc>
          <w:tcPr>
            <w:tcW w:w="2132" w:type="dxa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proofErr w:type="spellStart"/>
            <w:r w:rsidRPr="008B58D0">
              <w:rPr>
                <w:i/>
                <w:sz w:val="24"/>
                <w:szCs w:val="24"/>
              </w:rPr>
              <w:t>Бакалинская</w:t>
            </w:r>
            <w:proofErr w:type="spellEnd"/>
            <w:r w:rsidRPr="008B58D0">
              <w:rPr>
                <w:i/>
                <w:sz w:val="24"/>
                <w:szCs w:val="24"/>
              </w:rPr>
              <w:t xml:space="preserve"> Ви</w:t>
            </w:r>
            <w:r w:rsidRPr="008B58D0">
              <w:rPr>
                <w:i/>
                <w:sz w:val="24"/>
                <w:szCs w:val="24"/>
              </w:rPr>
              <w:t>к</w:t>
            </w:r>
            <w:r w:rsidRPr="008B58D0">
              <w:rPr>
                <w:i/>
                <w:sz w:val="24"/>
                <w:szCs w:val="24"/>
              </w:rPr>
              <w:t>тория, 6 класс</w:t>
            </w:r>
          </w:p>
        </w:tc>
        <w:tc>
          <w:tcPr>
            <w:tcW w:w="2263" w:type="dxa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Диплом участника</w:t>
            </w:r>
          </w:p>
        </w:tc>
      </w:tr>
      <w:tr w:rsidR="00863A90" w:rsidRPr="008B58D0" w:rsidTr="002576CF">
        <w:tc>
          <w:tcPr>
            <w:tcW w:w="631" w:type="dxa"/>
            <w:vAlign w:val="center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16</w:t>
            </w:r>
          </w:p>
        </w:tc>
        <w:tc>
          <w:tcPr>
            <w:tcW w:w="4580" w:type="dxa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Республиканская просветительская акция «Пушкинский диктант»</w:t>
            </w:r>
          </w:p>
        </w:tc>
        <w:tc>
          <w:tcPr>
            <w:tcW w:w="2132" w:type="dxa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Киселев Алексей, 6 класс</w:t>
            </w:r>
          </w:p>
        </w:tc>
        <w:tc>
          <w:tcPr>
            <w:tcW w:w="2263" w:type="dxa"/>
          </w:tcPr>
          <w:p w:rsidR="00863A90" w:rsidRPr="008B58D0" w:rsidRDefault="00863A90" w:rsidP="002576CF">
            <w:pPr>
              <w:rPr>
                <w:i/>
                <w:sz w:val="24"/>
                <w:szCs w:val="24"/>
              </w:rPr>
            </w:pPr>
            <w:r w:rsidRPr="008B58D0">
              <w:rPr>
                <w:i/>
                <w:sz w:val="24"/>
                <w:szCs w:val="24"/>
              </w:rPr>
              <w:t>Диплом участника</w:t>
            </w:r>
          </w:p>
        </w:tc>
      </w:tr>
    </w:tbl>
    <w:p w:rsidR="00554AEF" w:rsidRPr="00554AEF" w:rsidRDefault="00554AEF" w:rsidP="00554AEF">
      <w:pPr>
        <w:pStyle w:val="a3"/>
        <w:ind w:left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54AEF" w:rsidRPr="00554AEF" w:rsidRDefault="00554AEF" w:rsidP="00554AEF">
      <w:pPr>
        <w:pStyle w:val="a3"/>
        <w:jc w:val="both"/>
        <w:rPr>
          <w:rFonts w:ascii="Times New Roman" w:eastAsia="Calibri" w:hAnsi="Times New Roman"/>
          <w:iCs/>
          <w:sz w:val="28"/>
          <w:szCs w:val="28"/>
        </w:rPr>
      </w:pPr>
      <w:r w:rsidRPr="00554AEF">
        <w:rPr>
          <w:rFonts w:ascii="Times New Roman" w:eastAsia="Calibri" w:hAnsi="Times New Roman"/>
          <w:iCs/>
          <w:sz w:val="28"/>
          <w:szCs w:val="28"/>
        </w:rPr>
        <w:t xml:space="preserve">   В школе работает патриотический  кружок «Поиск» (руководитель </w:t>
      </w:r>
      <w:proofErr w:type="spellStart"/>
      <w:r w:rsidR="00ED0619">
        <w:rPr>
          <w:rFonts w:ascii="Times New Roman" w:eastAsia="Calibri" w:hAnsi="Times New Roman"/>
          <w:iCs/>
          <w:sz w:val="28"/>
          <w:szCs w:val="28"/>
        </w:rPr>
        <w:t>Кошарная</w:t>
      </w:r>
      <w:proofErr w:type="spellEnd"/>
      <w:r w:rsidR="00ED0619">
        <w:rPr>
          <w:rFonts w:ascii="Times New Roman" w:eastAsia="Calibri" w:hAnsi="Times New Roman"/>
          <w:iCs/>
          <w:sz w:val="28"/>
          <w:szCs w:val="28"/>
        </w:rPr>
        <w:t xml:space="preserve"> И</w:t>
      </w:r>
      <w:r w:rsidRPr="00554AEF">
        <w:rPr>
          <w:rFonts w:ascii="Times New Roman" w:eastAsia="Calibri" w:hAnsi="Times New Roman"/>
          <w:iCs/>
          <w:sz w:val="28"/>
          <w:szCs w:val="28"/>
        </w:rPr>
        <w:t>.В.),  котор</w:t>
      </w:r>
      <w:r w:rsidR="00ED0619">
        <w:rPr>
          <w:rFonts w:ascii="Times New Roman" w:eastAsia="Calibri" w:hAnsi="Times New Roman"/>
          <w:iCs/>
          <w:sz w:val="28"/>
          <w:szCs w:val="28"/>
        </w:rPr>
        <w:t>ая</w:t>
      </w:r>
      <w:r w:rsidRPr="00554AEF">
        <w:rPr>
          <w:rFonts w:ascii="Times New Roman" w:eastAsia="Calibri" w:hAnsi="Times New Roman"/>
          <w:iCs/>
          <w:sz w:val="28"/>
          <w:szCs w:val="28"/>
        </w:rPr>
        <w:t xml:space="preserve"> помогает расширить и систематизировать знания детей об истории края, о героическом прошлом своего народа, о символах государственной власти, воспитать л</w:t>
      </w:r>
      <w:r w:rsidRPr="00554AEF">
        <w:rPr>
          <w:rFonts w:ascii="Times New Roman" w:eastAsia="Calibri" w:hAnsi="Times New Roman"/>
          <w:iCs/>
          <w:sz w:val="28"/>
          <w:szCs w:val="28"/>
        </w:rPr>
        <w:t>ю</w:t>
      </w:r>
      <w:r w:rsidRPr="00554AEF">
        <w:rPr>
          <w:rFonts w:ascii="Times New Roman" w:eastAsia="Calibri" w:hAnsi="Times New Roman"/>
          <w:iCs/>
          <w:sz w:val="28"/>
          <w:szCs w:val="28"/>
        </w:rPr>
        <w:t>бовь к родной земле, её жителям.</w:t>
      </w:r>
    </w:p>
    <w:p w:rsidR="00554AEF" w:rsidRPr="00554AEF" w:rsidRDefault="00554AEF" w:rsidP="00554AEF">
      <w:pPr>
        <w:pStyle w:val="a3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554AEF">
        <w:rPr>
          <w:rFonts w:ascii="Times New Roman" w:eastAsia="Calibri" w:hAnsi="Times New Roman"/>
          <w:iCs/>
          <w:sz w:val="28"/>
          <w:szCs w:val="28"/>
        </w:rPr>
        <w:t>С целью формирования положительного отношения к труду осенью и весной проводятся акции «Чистый четверг», «Чистый поселок», субботники.</w:t>
      </w:r>
    </w:p>
    <w:p w:rsidR="00554AEF" w:rsidRPr="00554AEF" w:rsidRDefault="00554AEF" w:rsidP="00554AEF">
      <w:pPr>
        <w:pStyle w:val="a3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554AEF">
        <w:rPr>
          <w:rFonts w:ascii="Times New Roman" w:eastAsia="Calibri" w:hAnsi="Times New Roman"/>
          <w:iCs/>
          <w:sz w:val="28"/>
          <w:szCs w:val="28"/>
        </w:rPr>
        <w:t>В школе создаются возможности для более активного вовлечения учащихся в решение экологических проблем родного края. Школа принимает активное участие   в  природоохранных  акциях, конкурсах,  изготовлении  кормушек  для птиц.</w:t>
      </w:r>
    </w:p>
    <w:p w:rsidR="00554AEF" w:rsidRPr="00554AEF" w:rsidRDefault="00554AEF" w:rsidP="00554AEF">
      <w:pPr>
        <w:pStyle w:val="a3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554AEF">
        <w:rPr>
          <w:rFonts w:ascii="Times New Roman" w:eastAsia="Calibri" w:hAnsi="Times New Roman"/>
          <w:iCs/>
          <w:sz w:val="28"/>
          <w:szCs w:val="28"/>
        </w:rPr>
        <w:t>Одной из актуальных проблем школы является сохранение и поддержание зд</w:t>
      </w:r>
      <w:r w:rsidRPr="00554AEF">
        <w:rPr>
          <w:rFonts w:ascii="Times New Roman" w:eastAsia="Calibri" w:hAnsi="Times New Roman"/>
          <w:iCs/>
          <w:sz w:val="28"/>
          <w:szCs w:val="28"/>
        </w:rPr>
        <w:t>о</w:t>
      </w:r>
      <w:r w:rsidRPr="00554AEF">
        <w:rPr>
          <w:rFonts w:ascii="Times New Roman" w:eastAsia="Calibri" w:hAnsi="Times New Roman"/>
          <w:iCs/>
          <w:sz w:val="28"/>
          <w:szCs w:val="28"/>
        </w:rPr>
        <w:t>ровья школьников. Коллектив школы продолжает работать над реализацией «Ко</w:t>
      </w:r>
      <w:r w:rsidRPr="00554AEF">
        <w:rPr>
          <w:rFonts w:ascii="Times New Roman" w:eastAsia="Calibri" w:hAnsi="Times New Roman"/>
          <w:iCs/>
          <w:sz w:val="28"/>
          <w:szCs w:val="28"/>
        </w:rPr>
        <w:t>н</w:t>
      </w:r>
      <w:r w:rsidRPr="00554AEF">
        <w:rPr>
          <w:rFonts w:ascii="Times New Roman" w:eastAsia="Calibri" w:hAnsi="Times New Roman"/>
          <w:iCs/>
          <w:sz w:val="28"/>
          <w:szCs w:val="28"/>
        </w:rPr>
        <w:t>цепции формирования здорового образа жизни детей и молодежи ДНР», целью кот</w:t>
      </w:r>
      <w:r w:rsidRPr="00554AEF">
        <w:rPr>
          <w:rFonts w:ascii="Times New Roman" w:eastAsia="Calibri" w:hAnsi="Times New Roman"/>
          <w:iCs/>
          <w:sz w:val="28"/>
          <w:szCs w:val="28"/>
        </w:rPr>
        <w:t>о</w:t>
      </w:r>
      <w:r w:rsidRPr="00554AEF">
        <w:rPr>
          <w:rFonts w:ascii="Times New Roman" w:eastAsia="Calibri" w:hAnsi="Times New Roman"/>
          <w:iCs/>
          <w:sz w:val="28"/>
          <w:szCs w:val="28"/>
        </w:rPr>
        <w:lastRenderedPageBreak/>
        <w:t>рой является сохранение и укрепление здоровья детей и молодежи, а также формир</w:t>
      </w:r>
      <w:r w:rsidRPr="00554AEF">
        <w:rPr>
          <w:rFonts w:ascii="Times New Roman" w:eastAsia="Calibri" w:hAnsi="Times New Roman"/>
          <w:iCs/>
          <w:sz w:val="28"/>
          <w:szCs w:val="28"/>
        </w:rPr>
        <w:t>о</w:t>
      </w:r>
      <w:r w:rsidRPr="00554AEF">
        <w:rPr>
          <w:rFonts w:ascii="Times New Roman" w:eastAsia="Calibri" w:hAnsi="Times New Roman"/>
          <w:iCs/>
          <w:sz w:val="28"/>
          <w:szCs w:val="28"/>
        </w:rPr>
        <w:t>вание навыков здорового и безопасного образа жизни. С целью формирования у школьников устойчивой мотивации к здоровому образу жизни были проведены а</w:t>
      </w:r>
      <w:r w:rsidRPr="00554AEF">
        <w:rPr>
          <w:rFonts w:ascii="Times New Roman" w:eastAsia="Calibri" w:hAnsi="Times New Roman"/>
          <w:iCs/>
          <w:sz w:val="28"/>
          <w:szCs w:val="28"/>
        </w:rPr>
        <w:t>к</w:t>
      </w:r>
      <w:r w:rsidRPr="00554AEF">
        <w:rPr>
          <w:rFonts w:ascii="Times New Roman" w:eastAsia="Calibri" w:hAnsi="Times New Roman"/>
          <w:iCs/>
          <w:sz w:val="28"/>
          <w:szCs w:val="28"/>
        </w:rPr>
        <w:t>ции «Здоровое сердце - здоровая нация», «Здоровье в порядке? Спасибо зарядке!», «Сохраним нашу планету от СПИДа»,  конкурс  агитбригад «Здоровое поколение Республики» .</w:t>
      </w:r>
    </w:p>
    <w:p w:rsidR="00554AEF" w:rsidRPr="00554AEF" w:rsidRDefault="00554AEF" w:rsidP="00115B3D">
      <w:pPr>
        <w:pStyle w:val="ad"/>
        <w:spacing w:after="0"/>
        <w:ind w:firstLine="284"/>
        <w:jc w:val="both"/>
        <w:rPr>
          <w:sz w:val="28"/>
          <w:szCs w:val="28"/>
          <w:lang w:val="ru-RU"/>
        </w:rPr>
      </w:pPr>
    </w:p>
    <w:p w:rsidR="00554AEF" w:rsidRPr="00554AEF" w:rsidRDefault="00554AEF" w:rsidP="00115B3D">
      <w:pPr>
        <w:pStyle w:val="ad"/>
        <w:spacing w:after="0"/>
        <w:ind w:firstLine="284"/>
        <w:jc w:val="both"/>
        <w:rPr>
          <w:sz w:val="28"/>
          <w:szCs w:val="28"/>
          <w:lang w:val="ru-RU"/>
        </w:rPr>
      </w:pPr>
    </w:p>
    <w:p w:rsidR="009509C0" w:rsidRPr="009D54BD" w:rsidRDefault="009D54BD" w:rsidP="009509C0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 w:rsidRPr="009D54BD">
        <w:rPr>
          <w:rFonts w:ascii="Times New Roman" w:hAnsi="Times New Roman"/>
          <w:b/>
          <w:sz w:val="28"/>
          <w:szCs w:val="28"/>
        </w:rPr>
        <w:t>4</w:t>
      </w:r>
      <w:r w:rsidR="009509C0" w:rsidRPr="009D54BD">
        <w:rPr>
          <w:rFonts w:ascii="Times New Roman" w:hAnsi="Times New Roman"/>
          <w:b/>
          <w:sz w:val="28"/>
          <w:szCs w:val="28"/>
        </w:rPr>
        <w:t>. Охрана труда и пожарная безопасность в 2020-</w:t>
      </w:r>
      <w:r w:rsidR="00397C2D">
        <w:rPr>
          <w:rFonts w:ascii="Times New Roman" w:hAnsi="Times New Roman"/>
          <w:b/>
          <w:sz w:val="28"/>
          <w:szCs w:val="28"/>
        </w:rPr>
        <w:t>2023</w:t>
      </w:r>
      <w:r w:rsidR="009509C0" w:rsidRPr="009D54B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509C0" w:rsidRPr="009D54BD">
        <w:rPr>
          <w:rFonts w:ascii="Times New Roman" w:hAnsi="Times New Roman"/>
          <w:b/>
          <w:sz w:val="28"/>
          <w:szCs w:val="28"/>
        </w:rPr>
        <w:t>учебный</w:t>
      </w:r>
      <w:proofErr w:type="gramEnd"/>
      <w:r w:rsidR="009509C0" w:rsidRPr="009D54BD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9509C0" w:rsidRPr="009D54BD" w:rsidRDefault="009509C0" w:rsidP="009509C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54BD">
        <w:rPr>
          <w:rFonts w:ascii="Times New Roman" w:hAnsi="Times New Roman"/>
          <w:color w:val="000000" w:themeColor="text1"/>
          <w:sz w:val="28"/>
          <w:szCs w:val="28"/>
        </w:rPr>
        <w:t>В годовом плане работы школы на 202</w:t>
      </w:r>
      <w:r w:rsidR="00ED061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9D54B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97C2D">
        <w:rPr>
          <w:rFonts w:ascii="Times New Roman" w:hAnsi="Times New Roman"/>
          <w:color w:val="000000" w:themeColor="text1"/>
          <w:sz w:val="28"/>
          <w:szCs w:val="28"/>
        </w:rPr>
        <w:t>2023</w:t>
      </w:r>
      <w:r w:rsidRPr="009D54BD">
        <w:rPr>
          <w:rFonts w:ascii="Times New Roman" w:hAnsi="Times New Roman"/>
          <w:color w:val="000000" w:themeColor="text1"/>
          <w:sz w:val="28"/>
          <w:szCs w:val="28"/>
        </w:rPr>
        <w:t xml:space="preserve"> учебный год был запланирован ряд мероприятий по охране труда, гражданской обороне и пожарной безопасности для всех участников учебно-воспитательного процесса.</w:t>
      </w:r>
    </w:p>
    <w:p w:rsidR="009509C0" w:rsidRPr="009D54BD" w:rsidRDefault="009509C0" w:rsidP="009509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9D54BD">
        <w:rPr>
          <w:rFonts w:ascii="Times New Roman" w:hAnsi="Times New Roman"/>
          <w:iCs/>
          <w:color w:val="000000" w:themeColor="text1"/>
          <w:sz w:val="28"/>
          <w:szCs w:val="28"/>
        </w:rPr>
        <w:t>В течение года осуществлялся контроль вопросов охраны труда, ТБ, ГО и др., а состояние охраны труда рассматривался на педагогических советах, совещаниях при директоре (согласно утвержденному плану).</w:t>
      </w:r>
    </w:p>
    <w:p w:rsidR="009509C0" w:rsidRPr="009D54BD" w:rsidRDefault="009509C0" w:rsidP="006D3042">
      <w:pPr>
        <w:pStyle w:val="af4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D54BD">
        <w:rPr>
          <w:color w:val="000000" w:themeColor="text1"/>
          <w:sz w:val="28"/>
          <w:szCs w:val="28"/>
        </w:rPr>
        <w:t xml:space="preserve">Во всех помещениях школы обеспечивалось соблюдение санитарно-противоэпидемиологических норм и правил по предупреждению распространения новой </w:t>
      </w:r>
      <w:proofErr w:type="spellStart"/>
      <w:r w:rsidRPr="009D54BD">
        <w:rPr>
          <w:color w:val="000000" w:themeColor="text1"/>
          <w:sz w:val="28"/>
          <w:szCs w:val="28"/>
        </w:rPr>
        <w:t>коронавирусной</w:t>
      </w:r>
      <w:proofErr w:type="spellEnd"/>
      <w:r w:rsidRPr="009D54BD">
        <w:rPr>
          <w:color w:val="000000" w:themeColor="text1"/>
          <w:sz w:val="28"/>
          <w:szCs w:val="28"/>
        </w:rPr>
        <w:t xml:space="preserve"> инфекции</w:t>
      </w:r>
      <w:r w:rsidR="006D3042" w:rsidRPr="009D54BD">
        <w:rPr>
          <w:color w:val="000000" w:themeColor="text1"/>
          <w:sz w:val="28"/>
          <w:szCs w:val="28"/>
        </w:rPr>
        <w:t>.</w:t>
      </w:r>
    </w:p>
    <w:p w:rsidR="009509C0" w:rsidRPr="009D54BD" w:rsidRDefault="009509C0" w:rsidP="009509C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54BD">
        <w:rPr>
          <w:rFonts w:ascii="Times New Roman" w:hAnsi="Times New Roman"/>
          <w:color w:val="000000" w:themeColor="text1"/>
          <w:sz w:val="28"/>
          <w:szCs w:val="28"/>
        </w:rPr>
        <w:t>В школьном коридоре 1 этажа был оформлен уголок по охране труда и технике безопасности, в котором систематически обновляется информация, планы и перечень мероприятий по охране труда и технике безопасности, перечень вопросов для ко</w:t>
      </w:r>
      <w:r w:rsidRPr="009D54BD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9D54BD">
        <w:rPr>
          <w:rFonts w:ascii="Times New Roman" w:hAnsi="Times New Roman"/>
          <w:color w:val="000000" w:themeColor="text1"/>
          <w:sz w:val="28"/>
          <w:szCs w:val="28"/>
        </w:rPr>
        <w:t>троля по охране труда и технике безопасности. Также в кабинетах оформлены клас</w:t>
      </w:r>
      <w:r w:rsidRPr="009D54BD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9D54BD">
        <w:rPr>
          <w:rFonts w:ascii="Times New Roman" w:hAnsi="Times New Roman"/>
          <w:color w:val="000000" w:themeColor="text1"/>
          <w:sz w:val="28"/>
          <w:szCs w:val="28"/>
        </w:rPr>
        <w:t>ные уголки, на которых размещена информация по вопросам охраны труда и собл</w:t>
      </w:r>
      <w:r w:rsidRPr="009D54BD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9D54BD">
        <w:rPr>
          <w:rFonts w:ascii="Times New Roman" w:hAnsi="Times New Roman"/>
          <w:color w:val="000000" w:themeColor="text1"/>
          <w:sz w:val="28"/>
          <w:szCs w:val="28"/>
        </w:rPr>
        <w:t>дения требований противопожарной безопасности, в дневники учащихся периодич</w:t>
      </w:r>
      <w:r w:rsidRPr="009D54B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D54BD">
        <w:rPr>
          <w:rFonts w:ascii="Times New Roman" w:hAnsi="Times New Roman"/>
          <w:color w:val="000000" w:themeColor="text1"/>
          <w:sz w:val="28"/>
          <w:szCs w:val="28"/>
        </w:rPr>
        <w:t>ски вклеивались памятки, проводились беседы и тематические мероприятия.</w:t>
      </w:r>
    </w:p>
    <w:p w:rsidR="009509C0" w:rsidRPr="009D54BD" w:rsidRDefault="009509C0" w:rsidP="009509C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54BD">
        <w:rPr>
          <w:rFonts w:ascii="Times New Roman" w:hAnsi="Times New Roman"/>
          <w:color w:val="000000" w:themeColor="text1"/>
          <w:sz w:val="28"/>
          <w:szCs w:val="28"/>
        </w:rPr>
        <w:t xml:space="preserve">Классные руководители проводят беседы по выполнению правил поведения учащимися. Соблюдение данных правил - необходимое условие сохранения жизни и здоровья детей.  Родителям на классных собраниях проведены тематические беседы о правилах поведения учащихся в школе и за её пределами, о соблюдении режима дня, о недопущении вредных привычек. </w:t>
      </w:r>
    </w:p>
    <w:p w:rsidR="009509C0" w:rsidRPr="009D54BD" w:rsidRDefault="009509C0" w:rsidP="009509C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54BD">
        <w:rPr>
          <w:rFonts w:ascii="Times New Roman" w:hAnsi="Times New Roman"/>
          <w:color w:val="000000" w:themeColor="text1"/>
          <w:sz w:val="28"/>
          <w:szCs w:val="28"/>
        </w:rPr>
        <w:t>С целью профилактики детского травматизма в школе организовано дежурство учителей и администрации школы, составлены и утверждены соответствующие гр</w:t>
      </w:r>
      <w:r w:rsidRPr="009D54B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D54BD">
        <w:rPr>
          <w:rFonts w:ascii="Times New Roman" w:hAnsi="Times New Roman"/>
          <w:color w:val="000000" w:themeColor="text1"/>
          <w:sz w:val="28"/>
          <w:szCs w:val="28"/>
        </w:rPr>
        <w:t>фики. За поведением и поступками детей педагоги следят и на уроках</w:t>
      </w:r>
      <w:r w:rsidR="00E52229" w:rsidRPr="009D54B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D54BD">
        <w:rPr>
          <w:rFonts w:ascii="Times New Roman" w:hAnsi="Times New Roman"/>
          <w:color w:val="000000" w:themeColor="text1"/>
          <w:sz w:val="28"/>
          <w:szCs w:val="28"/>
        </w:rPr>
        <w:t xml:space="preserve"> и на перем</w:t>
      </w:r>
      <w:r w:rsidRPr="009D54B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D54BD">
        <w:rPr>
          <w:rFonts w:ascii="Times New Roman" w:hAnsi="Times New Roman"/>
          <w:color w:val="000000" w:themeColor="text1"/>
          <w:sz w:val="28"/>
          <w:szCs w:val="28"/>
        </w:rPr>
        <w:t>нах, в столовой.</w:t>
      </w:r>
    </w:p>
    <w:p w:rsidR="009509C0" w:rsidRPr="009D54BD" w:rsidRDefault="009509C0" w:rsidP="009509C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54BD">
        <w:rPr>
          <w:rFonts w:ascii="Times New Roman" w:hAnsi="Times New Roman"/>
          <w:color w:val="000000" w:themeColor="text1"/>
          <w:sz w:val="28"/>
          <w:szCs w:val="28"/>
        </w:rPr>
        <w:t>Все учащиеся перед началом 202</w:t>
      </w:r>
      <w:r w:rsidR="00ED061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9D54B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97C2D">
        <w:rPr>
          <w:rFonts w:ascii="Times New Roman" w:hAnsi="Times New Roman"/>
          <w:color w:val="000000" w:themeColor="text1"/>
          <w:sz w:val="28"/>
          <w:szCs w:val="28"/>
        </w:rPr>
        <w:t>2023</w:t>
      </w:r>
      <w:r w:rsidRPr="009D54BD">
        <w:rPr>
          <w:rFonts w:ascii="Times New Roman" w:hAnsi="Times New Roman"/>
          <w:color w:val="000000" w:themeColor="text1"/>
          <w:sz w:val="28"/>
          <w:szCs w:val="28"/>
        </w:rPr>
        <w:t xml:space="preserve"> учебного года прошли медицинский осмотр, во всех классных журналах заполнены листки здоровья школьников с указ</w:t>
      </w:r>
      <w:r w:rsidRPr="009D54B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D54BD">
        <w:rPr>
          <w:rFonts w:ascii="Times New Roman" w:hAnsi="Times New Roman"/>
          <w:color w:val="000000" w:themeColor="text1"/>
          <w:sz w:val="28"/>
          <w:szCs w:val="28"/>
        </w:rPr>
        <w:t xml:space="preserve">нием группы занятий физической культурой. </w:t>
      </w:r>
    </w:p>
    <w:p w:rsidR="009509C0" w:rsidRPr="009D54BD" w:rsidRDefault="009509C0" w:rsidP="00101EE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54BD">
        <w:rPr>
          <w:rFonts w:ascii="Times New Roman" w:hAnsi="Times New Roman"/>
          <w:color w:val="000000" w:themeColor="text1"/>
          <w:sz w:val="28"/>
          <w:szCs w:val="28"/>
        </w:rPr>
        <w:t>Все сотрудники школы (учителя, техперсонал, работники столовой) своевреме</w:t>
      </w:r>
      <w:r w:rsidRPr="009D54BD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9D54BD">
        <w:rPr>
          <w:rFonts w:ascii="Times New Roman" w:hAnsi="Times New Roman"/>
          <w:color w:val="000000" w:themeColor="text1"/>
          <w:sz w:val="28"/>
          <w:szCs w:val="28"/>
        </w:rPr>
        <w:t>но прошли медосмотр.</w:t>
      </w:r>
    </w:p>
    <w:p w:rsidR="009509C0" w:rsidRPr="009D54BD" w:rsidRDefault="009509C0" w:rsidP="009509C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54BD">
        <w:rPr>
          <w:rFonts w:ascii="Times New Roman" w:hAnsi="Times New Roman"/>
          <w:color w:val="000000" w:themeColor="text1"/>
          <w:sz w:val="28"/>
          <w:szCs w:val="28"/>
        </w:rPr>
        <w:t>Также работу школы по вопросам охраны труда, пожарной безопасности и с</w:t>
      </w:r>
      <w:r w:rsidRPr="009D54B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D54BD">
        <w:rPr>
          <w:rFonts w:ascii="Times New Roman" w:hAnsi="Times New Roman"/>
          <w:color w:val="000000" w:themeColor="text1"/>
          <w:sz w:val="28"/>
          <w:szCs w:val="28"/>
        </w:rPr>
        <w:t>блюдению санитарно-гигиенических норм проверяли районные комиссии, по резул</w:t>
      </w:r>
      <w:r w:rsidRPr="009D54BD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9D54BD">
        <w:rPr>
          <w:rFonts w:ascii="Times New Roman" w:hAnsi="Times New Roman"/>
          <w:color w:val="000000" w:themeColor="text1"/>
          <w:sz w:val="28"/>
          <w:szCs w:val="28"/>
        </w:rPr>
        <w:t>татам проверок были выданы предписания.</w:t>
      </w:r>
    </w:p>
    <w:p w:rsidR="009509C0" w:rsidRPr="009D54BD" w:rsidRDefault="009509C0" w:rsidP="009509C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54BD">
        <w:rPr>
          <w:rFonts w:ascii="Times New Roman" w:hAnsi="Times New Roman"/>
          <w:color w:val="000000" w:themeColor="text1"/>
          <w:sz w:val="28"/>
          <w:szCs w:val="28"/>
        </w:rPr>
        <w:t>В течение года в школе проходили: месячник «Внимание! Дети на дороге», «V Республиканская неделя безопасности дорожного движения», «Месячник гражда</w:t>
      </w:r>
      <w:r w:rsidRPr="009D54BD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9D54BD">
        <w:rPr>
          <w:rFonts w:ascii="Times New Roman" w:hAnsi="Times New Roman"/>
          <w:color w:val="000000" w:themeColor="text1"/>
          <w:sz w:val="28"/>
          <w:szCs w:val="28"/>
        </w:rPr>
        <w:t xml:space="preserve">ской обороны», «Месячник пожарной безопасности». </w:t>
      </w:r>
    </w:p>
    <w:p w:rsidR="009509C0" w:rsidRPr="009D54BD" w:rsidRDefault="009509C0" w:rsidP="009509C0">
      <w:pPr>
        <w:pStyle w:val="afb"/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 w:rsidRPr="009D54BD">
        <w:rPr>
          <w:color w:val="000000" w:themeColor="text1"/>
          <w:sz w:val="28"/>
          <w:szCs w:val="28"/>
        </w:rPr>
        <w:lastRenderedPageBreak/>
        <w:t>Учащиеся школы приняли участие в конкурсе рисунков по охране труда и бе</w:t>
      </w:r>
      <w:r w:rsidRPr="009D54BD">
        <w:rPr>
          <w:color w:val="000000" w:themeColor="text1"/>
          <w:sz w:val="28"/>
          <w:szCs w:val="28"/>
        </w:rPr>
        <w:t>з</w:t>
      </w:r>
      <w:r w:rsidRPr="009D54BD">
        <w:rPr>
          <w:color w:val="000000" w:themeColor="text1"/>
          <w:sz w:val="28"/>
          <w:szCs w:val="28"/>
        </w:rPr>
        <w:t>опасной жизнедеятельности «Охрана труда глазами детей». В конкурсе приняли уч</w:t>
      </w:r>
      <w:r w:rsidRPr="009D54BD">
        <w:rPr>
          <w:color w:val="000000" w:themeColor="text1"/>
          <w:sz w:val="28"/>
          <w:szCs w:val="28"/>
        </w:rPr>
        <w:t>а</w:t>
      </w:r>
      <w:r w:rsidR="00101EEF">
        <w:rPr>
          <w:color w:val="000000" w:themeColor="text1"/>
          <w:sz w:val="28"/>
          <w:szCs w:val="28"/>
        </w:rPr>
        <w:t>стие 10</w:t>
      </w:r>
      <w:r w:rsidRPr="009D54BD">
        <w:rPr>
          <w:color w:val="000000" w:themeColor="text1"/>
          <w:sz w:val="28"/>
          <w:szCs w:val="28"/>
        </w:rPr>
        <w:t xml:space="preserve"> учащихся школы, лучшие работы </w:t>
      </w:r>
      <w:r w:rsidR="00101EEF">
        <w:rPr>
          <w:color w:val="000000" w:themeColor="text1"/>
          <w:sz w:val="28"/>
          <w:szCs w:val="28"/>
        </w:rPr>
        <w:t>направлены в отдел образования.</w:t>
      </w:r>
    </w:p>
    <w:p w:rsidR="00E52229" w:rsidRPr="009D54BD" w:rsidRDefault="00E52229" w:rsidP="009509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09C0" w:rsidRPr="009D54BD" w:rsidRDefault="009D54BD" w:rsidP="009509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9509C0" w:rsidRPr="009D54BD">
        <w:rPr>
          <w:rFonts w:ascii="Times New Roman" w:hAnsi="Times New Roman"/>
          <w:b/>
          <w:sz w:val="28"/>
          <w:szCs w:val="28"/>
        </w:rPr>
        <w:t>. Профилактика правонарушений и преступлений среди несовершеннолетних. Правовое воспитание школьников</w:t>
      </w:r>
    </w:p>
    <w:p w:rsidR="009509C0" w:rsidRPr="009D54BD" w:rsidRDefault="009509C0" w:rsidP="00E5222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D54BD">
        <w:rPr>
          <w:rFonts w:ascii="Times New Roman" w:hAnsi="Times New Roman"/>
          <w:sz w:val="28"/>
          <w:szCs w:val="28"/>
        </w:rPr>
        <w:t>Одним из главных направлений работы педагогического коллектива М</w:t>
      </w:r>
      <w:r w:rsidR="00ED0619">
        <w:rPr>
          <w:rFonts w:ascii="Times New Roman" w:hAnsi="Times New Roman"/>
          <w:sz w:val="28"/>
          <w:szCs w:val="28"/>
        </w:rPr>
        <w:t>Б</w:t>
      </w:r>
      <w:r w:rsidRPr="009D54BD">
        <w:rPr>
          <w:rFonts w:ascii="Times New Roman" w:hAnsi="Times New Roman"/>
          <w:sz w:val="28"/>
          <w:szCs w:val="28"/>
        </w:rPr>
        <w:t>ОУ я</w:t>
      </w:r>
      <w:r w:rsidRPr="009D54BD">
        <w:rPr>
          <w:rFonts w:ascii="Times New Roman" w:hAnsi="Times New Roman"/>
          <w:sz w:val="28"/>
          <w:szCs w:val="28"/>
        </w:rPr>
        <w:t>в</w:t>
      </w:r>
      <w:r w:rsidRPr="009D54BD">
        <w:rPr>
          <w:rFonts w:ascii="Times New Roman" w:hAnsi="Times New Roman"/>
          <w:sz w:val="28"/>
          <w:szCs w:val="28"/>
        </w:rPr>
        <w:t>ляется профилактика правонарушений и асоциального поведения учащихся как э</w:t>
      </w:r>
      <w:r w:rsidRPr="009D54BD">
        <w:rPr>
          <w:rFonts w:ascii="Times New Roman" w:hAnsi="Times New Roman"/>
          <w:sz w:val="28"/>
          <w:szCs w:val="28"/>
        </w:rPr>
        <w:t>ф</w:t>
      </w:r>
      <w:r w:rsidRPr="009D54BD">
        <w:rPr>
          <w:rFonts w:ascii="Times New Roman" w:hAnsi="Times New Roman"/>
          <w:sz w:val="28"/>
          <w:szCs w:val="28"/>
        </w:rPr>
        <w:t>фективное и перспективное средство в борьбе с нарушением дисциплины несове</w:t>
      </w:r>
      <w:r w:rsidRPr="009D54BD">
        <w:rPr>
          <w:rFonts w:ascii="Times New Roman" w:hAnsi="Times New Roman"/>
          <w:sz w:val="28"/>
          <w:szCs w:val="28"/>
        </w:rPr>
        <w:t>р</w:t>
      </w:r>
      <w:r w:rsidRPr="009D54BD">
        <w:rPr>
          <w:rFonts w:ascii="Times New Roman" w:hAnsi="Times New Roman"/>
          <w:sz w:val="28"/>
          <w:szCs w:val="28"/>
        </w:rPr>
        <w:t>шеннолетними.</w:t>
      </w:r>
    </w:p>
    <w:p w:rsidR="009509C0" w:rsidRPr="009D54BD" w:rsidRDefault="009509C0" w:rsidP="009509C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D54BD">
        <w:rPr>
          <w:rFonts w:ascii="Times New Roman" w:hAnsi="Times New Roman"/>
          <w:sz w:val="28"/>
          <w:szCs w:val="28"/>
        </w:rPr>
        <w:t>Система работы школы по профилактике правонарушений включает в себя: о</w:t>
      </w:r>
      <w:r w:rsidRPr="009D54BD">
        <w:rPr>
          <w:rFonts w:ascii="Times New Roman" w:hAnsi="Times New Roman"/>
          <w:sz w:val="28"/>
          <w:szCs w:val="28"/>
        </w:rPr>
        <w:t>р</w:t>
      </w:r>
      <w:r w:rsidRPr="009D54BD">
        <w:rPr>
          <w:rFonts w:ascii="Times New Roman" w:hAnsi="Times New Roman"/>
          <w:sz w:val="28"/>
          <w:szCs w:val="28"/>
        </w:rPr>
        <w:t>ганизационные мероприятия, просветительскую работу, правовое воспитание школ</w:t>
      </w:r>
      <w:r w:rsidRPr="009D54BD">
        <w:rPr>
          <w:rFonts w:ascii="Times New Roman" w:hAnsi="Times New Roman"/>
          <w:sz w:val="28"/>
          <w:szCs w:val="28"/>
        </w:rPr>
        <w:t>ь</w:t>
      </w:r>
      <w:r w:rsidRPr="009D54BD">
        <w:rPr>
          <w:rFonts w:ascii="Times New Roman" w:hAnsi="Times New Roman"/>
          <w:sz w:val="28"/>
          <w:szCs w:val="28"/>
        </w:rPr>
        <w:t>ников и родителей; профилактику правонарушений несовершеннолетних, которые реализуются через систему классных часов, обеспечение социально-педагогической поддержки семьи, совместную работу субъектов профилактики, вовлечение общ</w:t>
      </w:r>
      <w:r w:rsidRPr="009D54BD">
        <w:rPr>
          <w:rFonts w:ascii="Times New Roman" w:hAnsi="Times New Roman"/>
          <w:sz w:val="28"/>
          <w:szCs w:val="28"/>
        </w:rPr>
        <w:t>е</w:t>
      </w:r>
      <w:r w:rsidRPr="009D54BD">
        <w:rPr>
          <w:rFonts w:ascii="Times New Roman" w:hAnsi="Times New Roman"/>
          <w:sz w:val="28"/>
          <w:szCs w:val="28"/>
        </w:rPr>
        <w:t>ственности в работу по профилактике правонарушений несовершеннолетних, ко</w:t>
      </w:r>
      <w:r w:rsidRPr="009D54BD">
        <w:rPr>
          <w:rFonts w:ascii="Times New Roman" w:hAnsi="Times New Roman"/>
          <w:sz w:val="28"/>
          <w:szCs w:val="28"/>
        </w:rPr>
        <w:t>н</w:t>
      </w:r>
      <w:r w:rsidRPr="009D54BD">
        <w:rPr>
          <w:rFonts w:ascii="Times New Roman" w:hAnsi="Times New Roman"/>
          <w:sz w:val="28"/>
          <w:szCs w:val="28"/>
        </w:rPr>
        <w:t xml:space="preserve">троль. </w:t>
      </w:r>
    </w:p>
    <w:p w:rsidR="009509C0" w:rsidRPr="009D54BD" w:rsidRDefault="009509C0" w:rsidP="009509C0">
      <w:pPr>
        <w:tabs>
          <w:tab w:val="left" w:pos="142"/>
        </w:tabs>
        <w:spacing w:after="0" w:line="240" w:lineRule="auto"/>
        <w:ind w:right="-57"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9D54BD">
        <w:rPr>
          <w:rFonts w:ascii="Times New Roman" w:hAnsi="Times New Roman"/>
          <w:sz w:val="28"/>
          <w:szCs w:val="28"/>
        </w:rPr>
        <w:t>В 202</w:t>
      </w:r>
      <w:r w:rsidR="00ED0619">
        <w:rPr>
          <w:rFonts w:ascii="Times New Roman" w:hAnsi="Times New Roman"/>
          <w:sz w:val="28"/>
          <w:szCs w:val="28"/>
        </w:rPr>
        <w:t>2</w:t>
      </w:r>
      <w:r w:rsidRPr="009D54BD">
        <w:rPr>
          <w:rFonts w:ascii="Times New Roman" w:hAnsi="Times New Roman"/>
          <w:sz w:val="28"/>
          <w:szCs w:val="28"/>
        </w:rPr>
        <w:t xml:space="preserve"> – </w:t>
      </w:r>
      <w:r w:rsidR="00397C2D">
        <w:rPr>
          <w:rFonts w:ascii="Times New Roman" w:hAnsi="Times New Roman"/>
          <w:sz w:val="28"/>
          <w:szCs w:val="28"/>
        </w:rPr>
        <w:t>2023</w:t>
      </w:r>
      <w:r w:rsidRPr="009D54BD">
        <w:rPr>
          <w:rFonts w:ascii="Times New Roman" w:hAnsi="Times New Roman"/>
          <w:sz w:val="28"/>
          <w:szCs w:val="28"/>
        </w:rPr>
        <w:t xml:space="preserve"> учебном го</w:t>
      </w:r>
      <w:r w:rsidR="00101EEF">
        <w:rPr>
          <w:rFonts w:ascii="Times New Roman" w:hAnsi="Times New Roman"/>
          <w:sz w:val="28"/>
          <w:szCs w:val="28"/>
        </w:rPr>
        <w:t>ду контингент школы составляет 91 чел., среди них 38</w:t>
      </w:r>
      <w:r w:rsidRPr="009D54BD">
        <w:rPr>
          <w:rFonts w:ascii="Times New Roman" w:hAnsi="Times New Roman"/>
          <w:sz w:val="28"/>
          <w:szCs w:val="28"/>
        </w:rPr>
        <w:t xml:space="preserve"> ч</w:t>
      </w:r>
      <w:r w:rsidRPr="009D54BD">
        <w:rPr>
          <w:rFonts w:ascii="Times New Roman" w:hAnsi="Times New Roman"/>
          <w:sz w:val="28"/>
          <w:szCs w:val="28"/>
        </w:rPr>
        <w:t>е</w:t>
      </w:r>
      <w:r w:rsidRPr="009D54BD">
        <w:rPr>
          <w:rFonts w:ascii="Times New Roman" w:hAnsi="Times New Roman"/>
          <w:sz w:val="28"/>
          <w:szCs w:val="28"/>
        </w:rPr>
        <w:t>ловек – дети льготных категорий.</w:t>
      </w:r>
    </w:p>
    <w:p w:rsidR="009509C0" w:rsidRPr="009D54BD" w:rsidRDefault="009509C0" w:rsidP="009509C0">
      <w:pPr>
        <w:tabs>
          <w:tab w:val="left" w:pos="0"/>
          <w:tab w:val="left" w:pos="142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D54BD">
        <w:rPr>
          <w:rFonts w:ascii="Times New Roman" w:hAnsi="Times New Roman"/>
          <w:sz w:val="28"/>
          <w:szCs w:val="28"/>
        </w:rPr>
        <w:t>В течение сентября-октября 2020 г. были обследованы жилищно-быт</w:t>
      </w:r>
      <w:r w:rsidR="00101EEF">
        <w:rPr>
          <w:rFonts w:ascii="Times New Roman" w:hAnsi="Times New Roman"/>
          <w:sz w:val="28"/>
          <w:szCs w:val="28"/>
        </w:rPr>
        <w:t>овые условия всех 38</w:t>
      </w:r>
      <w:r w:rsidRPr="009D54BD">
        <w:rPr>
          <w:rFonts w:ascii="Times New Roman" w:hAnsi="Times New Roman"/>
          <w:sz w:val="28"/>
          <w:szCs w:val="28"/>
        </w:rPr>
        <w:t xml:space="preserve"> у</w:t>
      </w:r>
      <w:r w:rsidR="00101EEF">
        <w:rPr>
          <w:rFonts w:ascii="Times New Roman" w:hAnsi="Times New Roman"/>
          <w:sz w:val="28"/>
          <w:szCs w:val="28"/>
        </w:rPr>
        <w:t>чащихся, по итогам составлено 29</w:t>
      </w:r>
      <w:r w:rsidRPr="009D54BD">
        <w:rPr>
          <w:rFonts w:ascii="Times New Roman" w:hAnsi="Times New Roman"/>
          <w:sz w:val="28"/>
          <w:szCs w:val="28"/>
        </w:rPr>
        <w:t xml:space="preserve"> акта. </w:t>
      </w:r>
    </w:p>
    <w:p w:rsidR="009509C0" w:rsidRPr="00ED0619" w:rsidRDefault="00101EEF" w:rsidP="00ED0619">
      <w:pPr>
        <w:tabs>
          <w:tab w:val="left" w:pos="0"/>
          <w:tab w:val="left" w:pos="142"/>
        </w:tabs>
        <w:spacing w:after="0" w:line="240" w:lineRule="auto"/>
        <w:ind w:right="-57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16</w:t>
      </w:r>
      <w:r w:rsidR="009509C0" w:rsidRPr="009D54BD">
        <w:rPr>
          <w:rFonts w:ascii="Times New Roman" w:hAnsi="Times New Roman"/>
          <w:sz w:val="28"/>
          <w:szCs w:val="28"/>
        </w:rPr>
        <w:t xml:space="preserve"> учащихся льготных категорий 5 – 11 классов в школе организовано бе</w:t>
      </w:r>
      <w:r w:rsidR="009509C0" w:rsidRPr="009D54BD">
        <w:rPr>
          <w:rFonts w:ascii="Times New Roman" w:hAnsi="Times New Roman"/>
          <w:sz w:val="28"/>
          <w:szCs w:val="28"/>
        </w:rPr>
        <w:t>с</w:t>
      </w:r>
      <w:r w:rsidR="009509C0" w:rsidRPr="009D54BD">
        <w:rPr>
          <w:rFonts w:ascii="Times New Roman" w:hAnsi="Times New Roman"/>
          <w:sz w:val="28"/>
          <w:szCs w:val="28"/>
        </w:rPr>
        <w:t>плат</w:t>
      </w:r>
      <w:r>
        <w:rPr>
          <w:rFonts w:ascii="Times New Roman" w:hAnsi="Times New Roman"/>
          <w:sz w:val="28"/>
          <w:szCs w:val="28"/>
        </w:rPr>
        <w:t>ное питание.</w:t>
      </w:r>
    </w:p>
    <w:p w:rsidR="009509C0" w:rsidRPr="009D54BD" w:rsidRDefault="009509C0" w:rsidP="002521C0">
      <w:pPr>
        <w:pStyle w:val="a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54BD">
        <w:rPr>
          <w:sz w:val="28"/>
          <w:szCs w:val="28"/>
        </w:rPr>
        <w:t>Совет профилактики правонарушений, который действует в учреждении, явл</w:t>
      </w:r>
      <w:r w:rsidRPr="009D54BD">
        <w:rPr>
          <w:sz w:val="28"/>
          <w:szCs w:val="28"/>
        </w:rPr>
        <w:t>я</w:t>
      </w:r>
      <w:r w:rsidRPr="009D54BD">
        <w:rPr>
          <w:sz w:val="28"/>
          <w:szCs w:val="28"/>
        </w:rPr>
        <w:t>ется одной из форм работы педагогического коллектива. Основная его задача – выр</w:t>
      </w:r>
      <w:r w:rsidRPr="009D54BD">
        <w:rPr>
          <w:sz w:val="28"/>
          <w:szCs w:val="28"/>
        </w:rPr>
        <w:t>а</w:t>
      </w:r>
      <w:r w:rsidRPr="009D54BD">
        <w:rPr>
          <w:sz w:val="28"/>
          <w:szCs w:val="28"/>
        </w:rPr>
        <w:t>ботка единого решения о мерах педагогического воздействия на учащегося и его р</w:t>
      </w:r>
      <w:r w:rsidRPr="009D54BD">
        <w:rPr>
          <w:sz w:val="28"/>
          <w:szCs w:val="28"/>
        </w:rPr>
        <w:t>о</w:t>
      </w:r>
      <w:r w:rsidRPr="009D54BD">
        <w:rPr>
          <w:sz w:val="28"/>
          <w:szCs w:val="28"/>
        </w:rPr>
        <w:t xml:space="preserve">дителей. </w:t>
      </w:r>
    </w:p>
    <w:p w:rsidR="009509C0" w:rsidRPr="009D54BD" w:rsidRDefault="009509C0" w:rsidP="00B55D2E">
      <w:pPr>
        <w:pStyle w:val="a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54BD">
        <w:rPr>
          <w:sz w:val="28"/>
          <w:szCs w:val="28"/>
        </w:rPr>
        <w:t>Так в 202</w:t>
      </w:r>
      <w:r w:rsidR="00ED0619">
        <w:rPr>
          <w:sz w:val="28"/>
          <w:szCs w:val="28"/>
        </w:rPr>
        <w:t>2</w:t>
      </w:r>
      <w:r w:rsidR="007F1DA4">
        <w:rPr>
          <w:sz w:val="28"/>
          <w:szCs w:val="28"/>
        </w:rPr>
        <w:t>-</w:t>
      </w:r>
      <w:r w:rsidR="00397C2D">
        <w:rPr>
          <w:sz w:val="28"/>
          <w:szCs w:val="28"/>
        </w:rPr>
        <w:t>2023</w:t>
      </w:r>
      <w:r w:rsidR="007F1DA4">
        <w:rPr>
          <w:sz w:val="28"/>
          <w:szCs w:val="28"/>
        </w:rPr>
        <w:t xml:space="preserve"> учебном году состоялось 4 заседания</w:t>
      </w:r>
      <w:r w:rsidRPr="009D54BD">
        <w:rPr>
          <w:sz w:val="28"/>
          <w:szCs w:val="28"/>
        </w:rPr>
        <w:t xml:space="preserve"> Совета профилактики правонарушений</w:t>
      </w:r>
      <w:r w:rsidR="00B55D2E" w:rsidRPr="009D54BD">
        <w:rPr>
          <w:sz w:val="28"/>
          <w:szCs w:val="28"/>
        </w:rPr>
        <w:t>, на которые</w:t>
      </w:r>
      <w:r w:rsidRPr="009D54BD">
        <w:rPr>
          <w:sz w:val="28"/>
          <w:szCs w:val="28"/>
        </w:rPr>
        <w:t xml:space="preserve"> вместе с законными представителями и классными р</w:t>
      </w:r>
      <w:r w:rsidRPr="009D54BD">
        <w:rPr>
          <w:sz w:val="28"/>
          <w:szCs w:val="28"/>
        </w:rPr>
        <w:t>у</w:t>
      </w:r>
      <w:r w:rsidRPr="009D54BD">
        <w:rPr>
          <w:sz w:val="28"/>
          <w:szCs w:val="28"/>
        </w:rPr>
        <w:t>ководителями приглашались учащиеся, требующие усиленного педагогического ко</w:t>
      </w:r>
      <w:r w:rsidRPr="009D54BD">
        <w:rPr>
          <w:sz w:val="28"/>
          <w:szCs w:val="28"/>
        </w:rPr>
        <w:t>н</w:t>
      </w:r>
      <w:r w:rsidRPr="009D54BD">
        <w:rPr>
          <w:sz w:val="28"/>
          <w:szCs w:val="28"/>
        </w:rPr>
        <w:t>тро</w:t>
      </w:r>
      <w:r w:rsidR="00ED0619">
        <w:rPr>
          <w:sz w:val="28"/>
          <w:szCs w:val="28"/>
        </w:rPr>
        <w:t>ля.</w:t>
      </w:r>
    </w:p>
    <w:p w:rsidR="009509C0" w:rsidRPr="009D54BD" w:rsidRDefault="009509C0" w:rsidP="009509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54BD">
        <w:rPr>
          <w:rFonts w:ascii="Times New Roman" w:hAnsi="Times New Roman"/>
          <w:sz w:val="28"/>
          <w:szCs w:val="28"/>
        </w:rPr>
        <w:t xml:space="preserve">Социально-психологическая служба школы, классные руководители проводили значительную работу в изучении индивидуально-психологических особенностей личности </w:t>
      </w:r>
      <w:proofErr w:type="gramStart"/>
      <w:r w:rsidRPr="009D54BD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9D54BD">
        <w:rPr>
          <w:rFonts w:ascii="Times New Roman" w:hAnsi="Times New Roman"/>
          <w:sz w:val="28"/>
          <w:szCs w:val="28"/>
        </w:rPr>
        <w:t xml:space="preserve">. </w:t>
      </w:r>
    </w:p>
    <w:p w:rsidR="009509C0" w:rsidRPr="009D54BD" w:rsidRDefault="009509C0" w:rsidP="009509C0">
      <w:pPr>
        <w:pStyle w:val="afb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9D54BD">
        <w:rPr>
          <w:bCs/>
          <w:sz w:val="28"/>
          <w:szCs w:val="28"/>
        </w:rPr>
        <w:t>На конец учебного года на контроле остал</w:t>
      </w:r>
      <w:r w:rsidR="007F1DA4">
        <w:rPr>
          <w:bCs/>
          <w:sz w:val="28"/>
          <w:szCs w:val="28"/>
        </w:rPr>
        <w:t xml:space="preserve">ся один обучающийся </w:t>
      </w:r>
      <w:proofErr w:type="spellStart"/>
      <w:r w:rsidR="00ED0619">
        <w:rPr>
          <w:bCs/>
          <w:sz w:val="28"/>
          <w:szCs w:val="28"/>
        </w:rPr>
        <w:t>Повещенко</w:t>
      </w:r>
      <w:proofErr w:type="spellEnd"/>
      <w:r w:rsidR="00ED0619">
        <w:rPr>
          <w:bCs/>
          <w:sz w:val="28"/>
          <w:szCs w:val="28"/>
        </w:rPr>
        <w:t xml:space="preserve"> Е.С.</w:t>
      </w:r>
    </w:p>
    <w:p w:rsidR="009509C0" w:rsidRPr="009D54BD" w:rsidRDefault="009509C0" w:rsidP="009509C0">
      <w:pPr>
        <w:pStyle w:val="c4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 w:rsidRPr="009D54BD">
        <w:rPr>
          <w:rStyle w:val="c0"/>
          <w:sz w:val="28"/>
          <w:szCs w:val="28"/>
        </w:rPr>
        <w:t>Для предотвращения бродяжничества и безнадзорности в школе ведется ко</w:t>
      </w:r>
      <w:r w:rsidRPr="009D54BD">
        <w:rPr>
          <w:rStyle w:val="c0"/>
          <w:sz w:val="28"/>
          <w:szCs w:val="28"/>
        </w:rPr>
        <w:t>н</w:t>
      </w:r>
      <w:r w:rsidRPr="009D54BD">
        <w:rPr>
          <w:rStyle w:val="c0"/>
          <w:sz w:val="28"/>
          <w:szCs w:val="28"/>
        </w:rPr>
        <w:t>троль посещаемости занятий учащимися образовательного учреждения.</w:t>
      </w:r>
    </w:p>
    <w:p w:rsidR="009509C0" w:rsidRPr="009D54BD" w:rsidRDefault="009509C0" w:rsidP="00B55D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54BD">
        <w:rPr>
          <w:rFonts w:ascii="Times New Roman" w:hAnsi="Times New Roman"/>
          <w:sz w:val="28"/>
          <w:szCs w:val="28"/>
        </w:rPr>
        <w:t xml:space="preserve">В профилактической работе с </w:t>
      </w:r>
      <w:proofErr w:type="gramStart"/>
      <w:r w:rsidRPr="009D54BD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9D54BD">
        <w:rPr>
          <w:rFonts w:ascii="Times New Roman" w:hAnsi="Times New Roman"/>
          <w:sz w:val="28"/>
          <w:szCs w:val="28"/>
        </w:rPr>
        <w:t xml:space="preserve"> важное значение имеет пропаганда правовых знаний, развитие навыков правовой культуры. </w:t>
      </w:r>
    </w:p>
    <w:p w:rsidR="009509C0" w:rsidRPr="009D54BD" w:rsidRDefault="009509C0" w:rsidP="009509C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54BD">
        <w:rPr>
          <w:rFonts w:ascii="Times New Roman" w:hAnsi="Times New Roman"/>
          <w:sz w:val="28"/>
          <w:szCs w:val="28"/>
        </w:rPr>
        <w:t>В классных уголках обновлена информация по пропаганде здорового образа жизни, о пагубном влиянии никотина на организм человека, статистика заболеваем</w:t>
      </w:r>
      <w:r w:rsidRPr="009D54BD">
        <w:rPr>
          <w:rFonts w:ascii="Times New Roman" w:hAnsi="Times New Roman"/>
          <w:sz w:val="28"/>
          <w:szCs w:val="28"/>
        </w:rPr>
        <w:t>о</w:t>
      </w:r>
      <w:r w:rsidRPr="009D54BD">
        <w:rPr>
          <w:rFonts w:ascii="Times New Roman" w:hAnsi="Times New Roman"/>
          <w:sz w:val="28"/>
          <w:szCs w:val="28"/>
        </w:rPr>
        <w:t>сти органо</w:t>
      </w:r>
      <w:r w:rsidR="007F1DA4">
        <w:rPr>
          <w:rFonts w:ascii="Times New Roman" w:hAnsi="Times New Roman"/>
          <w:sz w:val="28"/>
          <w:szCs w:val="28"/>
        </w:rPr>
        <w:t>в дыхания как следствие курения.</w:t>
      </w:r>
    </w:p>
    <w:p w:rsidR="009509C0" w:rsidRPr="009D54BD" w:rsidRDefault="009509C0" w:rsidP="009509C0">
      <w:pPr>
        <w:pStyle w:val="afb"/>
        <w:tabs>
          <w:tab w:val="left" w:pos="34"/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9D54BD">
        <w:rPr>
          <w:sz w:val="28"/>
          <w:szCs w:val="28"/>
        </w:rPr>
        <w:t>Социально-психологической службой, классными руководителями были пров</w:t>
      </w:r>
      <w:r w:rsidRPr="009D54BD">
        <w:rPr>
          <w:sz w:val="28"/>
          <w:szCs w:val="28"/>
        </w:rPr>
        <w:t>е</w:t>
      </w:r>
      <w:r w:rsidRPr="009D54BD">
        <w:rPr>
          <w:sz w:val="28"/>
          <w:szCs w:val="28"/>
        </w:rPr>
        <w:t>дены беседы (в телефонном режиме) с учащимися и родителями о запрете нахожд</w:t>
      </w:r>
      <w:r w:rsidRPr="009D54BD">
        <w:rPr>
          <w:sz w:val="28"/>
          <w:szCs w:val="28"/>
        </w:rPr>
        <w:t>е</w:t>
      </w:r>
      <w:r w:rsidRPr="009D54BD">
        <w:rPr>
          <w:sz w:val="28"/>
          <w:szCs w:val="28"/>
        </w:rPr>
        <w:t>ния несовершеннолетних в ночное время в общественных местах без сопровождения родителей; необходимости контроля досуга детей законными представителями; н</w:t>
      </w:r>
      <w:r w:rsidRPr="009D54BD">
        <w:rPr>
          <w:sz w:val="28"/>
          <w:szCs w:val="28"/>
        </w:rPr>
        <w:t>е</w:t>
      </w:r>
      <w:r w:rsidRPr="009D54BD">
        <w:rPr>
          <w:sz w:val="28"/>
          <w:szCs w:val="28"/>
        </w:rPr>
        <w:t xml:space="preserve">допущении нахождения подростков в местах продажи алкоголя и табачных изделий; </w:t>
      </w:r>
      <w:r w:rsidRPr="009D54BD">
        <w:rPr>
          <w:sz w:val="28"/>
          <w:szCs w:val="28"/>
        </w:rPr>
        <w:lastRenderedPageBreak/>
        <w:t>о недопущении нахождения несовершеннолетних в местах распространения проду</w:t>
      </w:r>
      <w:r w:rsidRPr="009D54BD">
        <w:rPr>
          <w:sz w:val="28"/>
          <w:szCs w:val="28"/>
        </w:rPr>
        <w:t>к</w:t>
      </w:r>
      <w:r w:rsidRPr="009D54BD">
        <w:rPr>
          <w:sz w:val="28"/>
          <w:szCs w:val="28"/>
        </w:rPr>
        <w:t>ции пропагандирующей жестокость, насилие, наркоманию, токсикоманию, антио</w:t>
      </w:r>
      <w:r w:rsidRPr="009D54BD">
        <w:rPr>
          <w:sz w:val="28"/>
          <w:szCs w:val="28"/>
        </w:rPr>
        <w:t>б</w:t>
      </w:r>
      <w:r w:rsidRPr="009D54BD">
        <w:rPr>
          <w:sz w:val="28"/>
          <w:szCs w:val="28"/>
        </w:rPr>
        <w:t>щественное поведение;</w:t>
      </w:r>
      <w:proofErr w:type="gramEnd"/>
      <w:r w:rsidRPr="009D54BD">
        <w:rPr>
          <w:sz w:val="28"/>
          <w:szCs w:val="28"/>
        </w:rPr>
        <w:t xml:space="preserve"> о необходимости родительского контроля использования детьми сети Интернет.</w:t>
      </w:r>
    </w:p>
    <w:p w:rsidR="009509C0" w:rsidRPr="009D54BD" w:rsidRDefault="009509C0" w:rsidP="00B55D2E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54BD">
        <w:rPr>
          <w:rFonts w:ascii="Times New Roman" w:hAnsi="Times New Roman"/>
          <w:sz w:val="28"/>
          <w:szCs w:val="28"/>
        </w:rPr>
        <w:t xml:space="preserve">Таким образом, по результатам проведенных в </w:t>
      </w:r>
      <w:r w:rsidR="00ED0619">
        <w:rPr>
          <w:rFonts w:ascii="Times New Roman" w:hAnsi="Times New Roman"/>
          <w:sz w:val="28"/>
          <w:szCs w:val="28"/>
        </w:rPr>
        <w:t>МБОУ</w:t>
      </w:r>
      <w:r w:rsidR="007F1DA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D0619">
        <w:rPr>
          <w:rFonts w:ascii="Times New Roman" w:hAnsi="Times New Roman"/>
          <w:sz w:val="28"/>
          <w:szCs w:val="28"/>
        </w:rPr>
        <w:t>Еленовская</w:t>
      </w:r>
      <w:proofErr w:type="spellEnd"/>
      <w:r w:rsidR="00ED0619">
        <w:rPr>
          <w:rFonts w:ascii="Times New Roman" w:hAnsi="Times New Roman"/>
          <w:sz w:val="28"/>
          <w:szCs w:val="28"/>
        </w:rPr>
        <w:t xml:space="preserve"> школа № 1</w:t>
      </w:r>
      <w:r w:rsidR="007F1D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DA4">
        <w:rPr>
          <w:rFonts w:ascii="Times New Roman" w:hAnsi="Times New Roman"/>
          <w:sz w:val="28"/>
          <w:szCs w:val="28"/>
        </w:rPr>
        <w:t>Волновахского</w:t>
      </w:r>
      <w:proofErr w:type="spellEnd"/>
      <w:r w:rsidR="007F1DA4">
        <w:rPr>
          <w:rFonts w:ascii="Times New Roman" w:hAnsi="Times New Roman"/>
          <w:sz w:val="28"/>
          <w:szCs w:val="28"/>
        </w:rPr>
        <w:t xml:space="preserve"> района</w:t>
      </w:r>
      <w:r w:rsidRPr="009D54BD">
        <w:rPr>
          <w:rFonts w:ascii="Times New Roman" w:hAnsi="Times New Roman"/>
          <w:sz w:val="28"/>
          <w:szCs w:val="28"/>
        </w:rPr>
        <w:t>» мероприятий по профилактике правонарушений и престу</w:t>
      </w:r>
      <w:r w:rsidRPr="009D54BD">
        <w:rPr>
          <w:rFonts w:ascii="Times New Roman" w:hAnsi="Times New Roman"/>
          <w:sz w:val="28"/>
          <w:szCs w:val="28"/>
        </w:rPr>
        <w:t>п</w:t>
      </w:r>
      <w:r w:rsidRPr="009D54BD">
        <w:rPr>
          <w:rFonts w:ascii="Times New Roman" w:hAnsi="Times New Roman"/>
          <w:sz w:val="28"/>
          <w:szCs w:val="28"/>
        </w:rPr>
        <w:t xml:space="preserve">лений среди несовершеннолетних можно сделать вывод </w:t>
      </w:r>
      <w:r w:rsidRPr="009D54BD">
        <w:rPr>
          <w:rFonts w:ascii="Times New Roman" w:hAnsi="Times New Roman"/>
          <w:b/>
          <w:bCs/>
          <w:sz w:val="28"/>
          <w:szCs w:val="28"/>
        </w:rPr>
        <w:t>о системно</w:t>
      </w:r>
      <w:r w:rsidR="007F1DA4">
        <w:rPr>
          <w:rFonts w:ascii="Times New Roman" w:hAnsi="Times New Roman"/>
          <w:b/>
          <w:bCs/>
          <w:sz w:val="28"/>
          <w:szCs w:val="28"/>
        </w:rPr>
        <w:t>сти и достато</w:t>
      </w:r>
      <w:r w:rsidR="007F1DA4">
        <w:rPr>
          <w:rFonts w:ascii="Times New Roman" w:hAnsi="Times New Roman"/>
          <w:b/>
          <w:bCs/>
          <w:sz w:val="28"/>
          <w:szCs w:val="28"/>
        </w:rPr>
        <w:t>ч</w:t>
      </w:r>
      <w:r w:rsidR="007F1DA4">
        <w:rPr>
          <w:rFonts w:ascii="Times New Roman" w:hAnsi="Times New Roman"/>
          <w:b/>
          <w:bCs/>
          <w:sz w:val="28"/>
          <w:szCs w:val="28"/>
        </w:rPr>
        <w:t>ном</w:t>
      </w:r>
      <w:r w:rsidRPr="009D54BD">
        <w:rPr>
          <w:rFonts w:ascii="Times New Roman" w:hAnsi="Times New Roman"/>
          <w:b/>
          <w:bCs/>
          <w:sz w:val="28"/>
          <w:szCs w:val="28"/>
        </w:rPr>
        <w:t xml:space="preserve"> уровне</w:t>
      </w:r>
      <w:r w:rsidRPr="009D54BD">
        <w:rPr>
          <w:rFonts w:ascii="Times New Roman" w:hAnsi="Times New Roman"/>
          <w:sz w:val="28"/>
          <w:szCs w:val="28"/>
        </w:rPr>
        <w:t xml:space="preserve"> проводимой, согласно годовому плану, воспитательной работы по да</w:t>
      </w:r>
      <w:r w:rsidRPr="009D54BD">
        <w:rPr>
          <w:rFonts w:ascii="Times New Roman" w:hAnsi="Times New Roman"/>
          <w:sz w:val="28"/>
          <w:szCs w:val="28"/>
        </w:rPr>
        <w:t>н</w:t>
      </w:r>
      <w:r w:rsidRPr="009D54BD">
        <w:rPr>
          <w:rFonts w:ascii="Times New Roman" w:hAnsi="Times New Roman"/>
          <w:sz w:val="28"/>
          <w:szCs w:val="28"/>
        </w:rPr>
        <w:t>ному направлению</w:t>
      </w:r>
      <w:r w:rsidR="00B55D2E" w:rsidRPr="009D54BD">
        <w:rPr>
          <w:rFonts w:ascii="Times New Roman" w:hAnsi="Times New Roman"/>
          <w:sz w:val="28"/>
          <w:szCs w:val="28"/>
        </w:rPr>
        <w:t>.</w:t>
      </w:r>
    </w:p>
    <w:p w:rsidR="009509C0" w:rsidRPr="009D54BD" w:rsidRDefault="009509C0" w:rsidP="009509C0">
      <w:pPr>
        <w:tabs>
          <w:tab w:val="left" w:pos="0"/>
          <w:tab w:val="left" w:pos="993"/>
        </w:tabs>
        <w:spacing w:after="0" w:line="240" w:lineRule="auto"/>
        <w:ind w:right="150" w:firstLine="567"/>
        <w:jc w:val="both"/>
        <w:rPr>
          <w:rFonts w:ascii="Times New Roman" w:hAnsi="Times New Roman"/>
          <w:sz w:val="28"/>
          <w:szCs w:val="28"/>
        </w:rPr>
      </w:pPr>
      <w:r w:rsidRPr="009D54BD">
        <w:rPr>
          <w:rFonts w:ascii="Times New Roman" w:hAnsi="Times New Roman"/>
          <w:sz w:val="28"/>
          <w:szCs w:val="28"/>
        </w:rPr>
        <w:t xml:space="preserve">В следующем учебном году остаются актуальными задачи по профилактике </w:t>
      </w:r>
      <w:proofErr w:type="spellStart"/>
      <w:r w:rsidRPr="009D54BD">
        <w:rPr>
          <w:rFonts w:ascii="Times New Roman" w:hAnsi="Times New Roman"/>
          <w:sz w:val="28"/>
          <w:szCs w:val="28"/>
        </w:rPr>
        <w:t>д</w:t>
      </w:r>
      <w:r w:rsidRPr="009D54BD">
        <w:rPr>
          <w:rFonts w:ascii="Times New Roman" w:hAnsi="Times New Roman"/>
          <w:sz w:val="28"/>
          <w:szCs w:val="28"/>
        </w:rPr>
        <w:t>е</w:t>
      </w:r>
      <w:r w:rsidRPr="009D54BD">
        <w:rPr>
          <w:rFonts w:ascii="Times New Roman" w:hAnsi="Times New Roman"/>
          <w:sz w:val="28"/>
          <w:szCs w:val="28"/>
        </w:rPr>
        <w:t>виантного</w:t>
      </w:r>
      <w:proofErr w:type="spellEnd"/>
      <w:r w:rsidRPr="009D54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54BD">
        <w:rPr>
          <w:rFonts w:ascii="Times New Roman" w:hAnsi="Times New Roman"/>
          <w:sz w:val="28"/>
          <w:szCs w:val="28"/>
        </w:rPr>
        <w:t>самоповреждающего</w:t>
      </w:r>
      <w:proofErr w:type="spellEnd"/>
      <w:r w:rsidRPr="009D54BD">
        <w:rPr>
          <w:rFonts w:ascii="Times New Roman" w:hAnsi="Times New Roman"/>
          <w:sz w:val="28"/>
          <w:szCs w:val="28"/>
        </w:rPr>
        <w:t xml:space="preserve"> и суицидального поведения; социальная защита учащихся; профилактика конфликтов и жестокого поведения среди детей.</w:t>
      </w:r>
    </w:p>
    <w:p w:rsidR="009509C0" w:rsidRPr="009D54BD" w:rsidRDefault="009509C0" w:rsidP="009509C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509C0" w:rsidRPr="009D54BD" w:rsidRDefault="009D54BD" w:rsidP="009509C0">
      <w:pPr>
        <w:pStyle w:val="afb"/>
        <w:ind w:left="786"/>
        <w:jc w:val="both"/>
        <w:rPr>
          <w:b/>
          <w:sz w:val="28"/>
          <w:szCs w:val="28"/>
          <w:u w:val="single"/>
        </w:rPr>
      </w:pPr>
      <w:r w:rsidRPr="009D54BD">
        <w:rPr>
          <w:b/>
          <w:sz w:val="28"/>
          <w:szCs w:val="28"/>
        </w:rPr>
        <w:t>6</w:t>
      </w:r>
      <w:r w:rsidR="009509C0" w:rsidRPr="009D54BD">
        <w:rPr>
          <w:b/>
          <w:sz w:val="28"/>
          <w:szCs w:val="28"/>
        </w:rPr>
        <w:t>. Ор</w:t>
      </w:r>
      <w:r w:rsidR="00ED0619">
        <w:rPr>
          <w:b/>
          <w:sz w:val="28"/>
          <w:szCs w:val="28"/>
        </w:rPr>
        <w:t>ганизация питания в школе в 2022</w:t>
      </w:r>
      <w:r w:rsidR="009509C0" w:rsidRPr="009D54BD">
        <w:rPr>
          <w:b/>
          <w:sz w:val="28"/>
          <w:szCs w:val="28"/>
        </w:rPr>
        <w:t>-</w:t>
      </w:r>
      <w:r w:rsidR="00397C2D">
        <w:rPr>
          <w:b/>
          <w:sz w:val="28"/>
          <w:szCs w:val="28"/>
        </w:rPr>
        <w:t>2023</w:t>
      </w:r>
      <w:r w:rsidR="009509C0" w:rsidRPr="009D54BD">
        <w:rPr>
          <w:b/>
          <w:sz w:val="28"/>
          <w:szCs w:val="28"/>
        </w:rPr>
        <w:t xml:space="preserve"> учебном году</w:t>
      </w:r>
    </w:p>
    <w:p w:rsidR="009509C0" w:rsidRDefault="009509C0" w:rsidP="00ED0619">
      <w:pPr>
        <w:pStyle w:val="a3"/>
        <w:tabs>
          <w:tab w:val="left" w:pos="567"/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9D54BD">
        <w:rPr>
          <w:rFonts w:ascii="Times New Roman" w:hAnsi="Times New Roman"/>
          <w:sz w:val="28"/>
          <w:szCs w:val="28"/>
        </w:rPr>
        <w:t>Питание учащихс</w:t>
      </w:r>
      <w:r w:rsidR="007F1DA4">
        <w:rPr>
          <w:rFonts w:ascii="Times New Roman" w:hAnsi="Times New Roman"/>
          <w:sz w:val="28"/>
          <w:szCs w:val="28"/>
        </w:rPr>
        <w:t xml:space="preserve">я </w:t>
      </w:r>
      <w:r w:rsidR="00863A90">
        <w:rPr>
          <w:rFonts w:ascii="Times New Roman" w:hAnsi="Times New Roman"/>
          <w:sz w:val="28"/>
          <w:szCs w:val="28"/>
        </w:rPr>
        <w:t>МБОУ «</w:t>
      </w:r>
      <w:proofErr w:type="spellStart"/>
      <w:r w:rsidR="00863A90">
        <w:rPr>
          <w:rFonts w:ascii="Times New Roman" w:hAnsi="Times New Roman"/>
          <w:sz w:val="28"/>
          <w:szCs w:val="28"/>
        </w:rPr>
        <w:t>Еленовская</w:t>
      </w:r>
      <w:proofErr w:type="spellEnd"/>
      <w:r w:rsidR="00863A90">
        <w:rPr>
          <w:rFonts w:ascii="Times New Roman" w:hAnsi="Times New Roman"/>
          <w:sz w:val="28"/>
          <w:szCs w:val="28"/>
        </w:rPr>
        <w:t xml:space="preserve"> школа № 1 </w:t>
      </w:r>
      <w:proofErr w:type="spellStart"/>
      <w:r w:rsidR="00863A90">
        <w:rPr>
          <w:rFonts w:ascii="Times New Roman" w:hAnsi="Times New Roman"/>
          <w:sz w:val="28"/>
          <w:szCs w:val="28"/>
        </w:rPr>
        <w:t>Волновахского</w:t>
      </w:r>
      <w:proofErr w:type="spellEnd"/>
      <w:r w:rsidR="00863A90">
        <w:rPr>
          <w:rFonts w:ascii="Times New Roman" w:hAnsi="Times New Roman"/>
          <w:sz w:val="28"/>
          <w:szCs w:val="28"/>
        </w:rPr>
        <w:t xml:space="preserve"> района»</w:t>
      </w:r>
      <w:r w:rsidRPr="009D54BD">
        <w:rPr>
          <w:rFonts w:ascii="Times New Roman" w:hAnsi="Times New Roman"/>
          <w:sz w:val="28"/>
          <w:szCs w:val="28"/>
        </w:rPr>
        <w:t xml:space="preserve"> 1-11 классов в 202</w:t>
      </w:r>
      <w:r w:rsidR="00ED0619">
        <w:rPr>
          <w:rFonts w:ascii="Times New Roman" w:hAnsi="Times New Roman"/>
          <w:sz w:val="28"/>
          <w:szCs w:val="28"/>
        </w:rPr>
        <w:t>2</w:t>
      </w:r>
      <w:r w:rsidRPr="009D54BD">
        <w:rPr>
          <w:rFonts w:ascii="Times New Roman" w:hAnsi="Times New Roman"/>
          <w:sz w:val="28"/>
          <w:szCs w:val="28"/>
        </w:rPr>
        <w:t>-</w:t>
      </w:r>
      <w:r w:rsidR="00397C2D">
        <w:rPr>
          <w:rFonts w:ascii="Times New Roman" w:hAnsi="Times New Roman"/>
          <w:sz w:val="28"/>
          <w:szCs w:val="28"/>
        </w:rPr>
        <w:t>2023</w:t>
      </w:r>
      <w:r w:rsidRPr="009D54BD">
        <w:rPr>
          <w:rFonts w:ascii="Times New Roman" w:hAnsi="Times New Roman"/>
          <w:sz w:val="28"/>
          <w:szCs w:val="28"/>
        </w:rPr>
        <w:t xml:space="preserve"> учебном году </w:t>
      </w:r>
      <w:r w:rsidR="00ED0619">
        <w:rPr>
          <w:rFonts w:ascii="Times New Roman" w:hAnsi="Times New Roman"/>
          <w:sz w:val="28"/>
          <w:szCs w:val="28"/>
        </w:rPr>
        <w:t xml:space="preserve">в связи с дистанционным обучением не было, но обучающиеся 1-4 классов, а также льготные категории 5-11 </w:t>
      </w:r>
      <w:proofErr w:type="spellStart"/>
      <w:r w:rsidR="00ED0619">
        <w:rPr>
          <w:rFonts w:ascii="Times New Roman" w:hAnsi="Times New Roman"/>
          <w:sz w:val="28"/>
          <w:szCs w:val="28"/>
        </w:rPr>
        <w:t>кл</w:t>
      </w:r>
      <w:proofErr w:type="spellEnd"/>
      <w:r w:rsidR="00ED0619">
        <w:rPr>
          <w:rFonts w:ascii="Times New Roman" w:hAnsi="Times New Roman"/>
          <w:sz w:val="28"/>
          <w:szCs w:val="28"/>
        </w:rPr>
        <w:t xml:space="preserve"> ежемесячно получали продуктовые наборы.</w:t>
      </w:r>
    </w:p>
    <w:p w:rsidR="00ED0619" w:rsidRPr="009D54BD" w:rsidRDefault="00ED0619" w:rsidP="00ED0619">
      <w:pPr>
        <w:pStyle w:val="a3"/>
        <w:tabs>
          <w:tab w:val="left" w:pos="567"/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F205A" w:rsidRPr="009D54BD" w:rsidRDefault="007F205A" w:rsidP="007F205A">
      <w:pPr>
        <w:pStyle w:val="afb"/>
        <w:tabs>
          <w:tab w:val="left" w:pos="567"/>
          <w:tab w:val="left" w:pos="709"/>
          <w:tab w:val="left" w:pos="851"/>
          <w:tab w:val="left" w:pos="993"/>
        </w:tabs>
        <w:ind w:left="426"/>
        <w:jc w:val="both"/>
        <w:rPr>
          <w:sz w:val="28"/>
          <w:szCs w:val="28"/>
        </w:rPr>
      </w:pPr>
      <w:bookmarkStart w:id="0" w:name="_GoBack"/>
      <w:bookmarkEnd w:id="0"/>
    </w:p>
    <w:p w:rsidR="009509C0" w:rsidRPr="009D54BD" w:rsidRDefault="009509C0" w:rsidP="009509C0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9509C0" w:rsidRPr="009D54BD" w:rsidRDefault="009509C0" w:rsidP="009509C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54BD">
        <w:rPr>
          <w:rFonts w:ascii="Times New Roman" w:hAnsi="Times New Roman"/>
          <w:b/>
          <w:sz w:val="28"/>
          <w:szCs w:val="28"/>
        </w:rPr>
        <w:t xml:space="preserve">Ожидаемые результаты по окончании </w:t>
      </w:r>
      <w:r w:rsidR="00397C2D">
        <w:rPr>
          <w:rFonts w:ascii="Times New Roman" w:hAnsi="Times New Roman"/>
          <w:b/>
          <w:sz w:val="28"/>
          <w:szCs w:val="28"/>
        </w:rPr>
        <w:t>2023</w:t>
      </w:r>
      <w:r w:rsidRPr="009D54BD">
        <w:rPr>
          <w:rFonts w:ascii="Times New Roman" w:hAnsi="Times New Roman"/>
          <w:b/>
          <w:sz w:val="28"/>
          <w:szCs w:val="28"/>
        </w:rPr>
        <w:t>-</w:t>
      </w:r>
      <w:r w:rsidR="00397C2D">
        <w:rPr>
          <w:rFonts w:ascii="Times New Roman" w:hAnsi="Times New Roman"/>
          <w:b/>
          <w:sz w:val="28"/>
          <w:szCs w:val="28"/>
        </w:rPr>
        <w:t>2024</w:t>
      </w:r>
      <w:r w:rsidRPr="009D54BD">
        <w:rPr>
          <w:rFonts w:ascii="Times New Roman" w:hAnsi="Times New Roman"/>
          <w:b/>
          <w:sz w:val="28"/>
          <w:szCs w:val="28"/>
        </w:rPr>
        <w:t xml:space="preserve"> учебного года</w:t>
      </w:r>
      <w:r w:rsidRPr="009D54BD">
        <w:rPr>
          <w:rFonts w:ascii="Times New Roman" w:hAnsi="Times New Roman"/>
          <w:sz w:val="28"/>
          <w:szCs w:val="28"/>
        </w:rPr>
        <w:t xml:space="preserve">. </w:t>
      </w:r>
    </w:p>
    <w:p w:rsidR="009509C0" w:rsidRPr="009D54BD" w:rsidRDefault="009509C0" w:rsidP="009509C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54BD">
        <w:rPr>
          <w:rFonts w:ascii="Times New Roman" w:hAnsi="Times New Roman"/>
          <w:sz w:val="28"/>
          <w:szCs w:val="28"/>
        </w:rPr>
        <w:t>1. Повышение качества знаний обучающихся.</w:t>
      </w:r>
    </w:p>
    <w:p w:rsidR="009509C0" w:rsidRPr="009D54BD" w:rsidRDefault="009509C0" w:rsidP="009509C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54BD">
        <w:rPr>
          <w:rFonts w:ascii="Times New Roman" w:hAnsi="Times New Roman"/>
          <w:sz w:val="28"/>
          <w:szCs w:val="28"/>
        </w:rPr>
        <w:t>2. Достижение качественно нового уровня в дифференциации и индивидуализ</w:t>
      </w:r>
      <w:r w:rsidRPr="009D54BD">
        <w:rPr>
          <w:rFonts w:ascii="Times New Roman" w:hAnsi="Times New Roman"/>
          <w:sz w:val="28"/>
          <w:szCs w:val="28"/>
        </w:rPr>
        <w:t>а</w:t>
      </w:r>
      <w:r w:rsidRPr="009D54BD">
        <w:rPr>
          <w:rFonts w:ascii="Times New Roman" w:hAnsi="Times New Roman"/>
          <w:sz w:val="28"/>
          <w:szCs w:val="28"/>
        </w:rPr>
        <w:t>ции учебного процесса.</w:t>
      </w:r>
    </w:p>
    <w:p w:rsidR="009509C0" w:rsidRDefault="009509C0" w:rsidP="009509C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54BD">
        <w:rPr>
          <w:rFonts w:ascii="Times New Roman" w:hAnsi="Times New Roman"/>
          <w:sz w:val="28"/>
          <w:szCs w:val="28"/>
        </w:rPr>
        <w:t>3. Развитие профессиональных компетентностей педагогов в условиях реализации государственных стандартов ДНР.</w:t>
      </w:r>
    </w:p>
    <w:p w:rsidR="00012733" w:rsidRPr="009D54BD" w:rsidRDefault="00012733" w:rsidP="009509C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12733">
        <w:rPr>
          <w:rFonts w:ascii="Times New Roman" w:hAnsi="Times New Roman"/>
          <w:sz w:val="28"/>
          <w:szCs w:val="28"/>
        </w:rPr>
        <w:t>Окончание проектных работ и начало капитального ремонта школьного здания</w:t>
      </w:r>
      <w:r>
        <w:rPr>
          <w:rFonts w:ascii="Times New Roman" w:hAnsi="Times New Roman"/>
          <w:sz w:val="28"/>
          <w:szCs w:val="28"/>
        </w:rPr>
        <w:t>.</w:t>
      </w:r>
    </w:p>
    <w:sectPr w:rsidR="00012733" w:rsidRPr="009D54BD" w:rsidSect="006A1C94">
      <w:pgSz w:w="11906" w:h="16838" w:code="9"/>
      <w:pgMar w:top="851" w:right="567" w:bottom="567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E35" w:rsidRDefault="00897E35" w:rsidP="009F54D8">
      <w:pPr>
        <w:spacing w:after="0" w:line="240" w:lineRule="auto"/>
      </w:pPr>
      <w:r>
        <w:separator/>
      </w:r>
    </w:p>
  </w:endnote>
  <w:endnote w:type="continuationSeparator" w:id="0">
    <w:p w:rsidR="00897E35" w:rsidRDefault="00897E35" w:rsidP="009F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E35" w:rsidRDefault="00897E35" w:rsidP="009F54D8">
      <w:pPr>
        <w:spacing w:after="0" w:line="240" w:lineRule="auto"/>
      </w:pPr>
      <w:r>
        <w:separator/>
      </w:r>
    </w:p>
  </w:footnote>
  <w:footnote w:type="continuationSeparator" w:id="0">
    <w:p w:rsidR="00897E35" w:rsidRDefault="00897E35" w:rsidP="009F5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9pt" o:bullet="t">
        <v:imagedata r:id="rId1" o:title=""/>
      </v:shape>
    </w:pict>
  </w:numPicBullet>
  <w:numPicBullet w:numPicBulletId="1">
    <w:pict>
      <v:shape id="_x0000_i1043" style="width:9pt;height:9pt" coordsize="21600,21600" o:spt="100" o:bullet="t" adj="0,,0" path="" stroked="f">
        <v:stroke joinstyle="miter"/>
        <v:imagedata r:id="rId2" o:title=""/>
        <v:formulas/>
        <v:path o:connecttype="segments" textboxrect="3163,3163,18437,18437"/>
      </v:shape>
    </w:pict>
  </w:numPicBullet>
  <w:abstractNum w:abstractNumId="0">
    <w:nsid w:val="00000001"/>
    <w:multiLevelType w:val="multilevel"/>
    <w:tmpl w:val="0000000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7"/>
    <w:multiLevelType w:val="singleLevel"/>
    <w:tmpl w:val="00000007"/>
    <w:name w:val="WW8Num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B"/>
    <w:multiLevelType w:val="multilevel"/>
    <w:tmpl w:val="894EE87D"/>
    <w:name w:val="WW8Num5"/>
    <w:styleLink w:val="List41"/>
    <w:lvl w:ilvl="0">
      <w:start w:val="1"/>
      <w:numFmt w:val="bullet"/>
      <w:lvlText w:val="•"/>
      <w:lvlPicBulletId w:val="1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firstLine="1440"/>
      </w:pPr>
      <w:rPr>
        <w:rFonts w:ascii="Courier New" w:eastAsia="Times New Roman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firstLine="2160"/>
      </w:pPr>
      <w:rPr>
        <w:rFonts w:ascii="Wingdings" w:eastAsia="Times New Roman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firstLine="3600"/>
      </w:pPr>
      <w:rPr>
        <w:rFonts w:ascii="Courier New" w:eastAsia="Times New Roman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firstLine="4320"/>
      </w:pPr>
      <w:rPr>
        <w:rFonts w:ascii="Wingdings" w:eastAsia="Times New Roman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firstLine="5760"/>
      </w:pPr>
      <w:rPr>
        <w:rFonts w:ascii="Courier New" w:eastAsia="Times New Roman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firstLine="6480"/>
      </w:pPr>
      <w:rPr>
        <w:rFonts w:ascii="Wingdings" w:eastAsia="Times New Roman" w:hAnsi="Wingdings" w:hint="default"/>
        <w:color w:val="000000"/>
        <w:position w:val="0"/>
        <w:sz w:val="24"/>
      </w:rPr>
    </w:lvl>
  </w:abstractNum>
  <w:abstractNum w:abstractNumId="5">
    <w:nsid w:val="0000000C"/>
    <w:multiLevelType w:val="multilevel"/>
    <w:tmpl w:val="0000000C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D"/>
    <w:multiLevelType w:val="multilevel"/>
    <w:tmpl w:val="0000000D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1D33D35"/>
    <w:multiLevelType w:val="hybridMultilevel"/>
    <w:tmpl w:val="B7B2DEA4"/>
    <w:name w:val="WW8Num8"/>
    <w:lvl w:ilvl="0" w:tplc="0A48D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53CE1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E22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E98DF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82001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720A9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AC638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E825C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DEE1B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2AE6A34"/>
    <w:multiLevelType w:val="hybridMultilevel"/>
    <w:tmpl w:val="1484552C"/>
    <w:name w:val="WW8Num9"/>
    <w:lvl w:ilvl="0" w:tplc="136EC2F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8C08A4C6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F2DA25C4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5ABA1938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BCB63B5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CB1A36E8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B0E834C2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6936CAD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44A83E7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03E22D24"/>
    <w:multiLevelType w:val="hybridMultilevel"/>
    <w:tmpl w:val="E81640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043B7834"/>
    <w:multiLevelType w:val="hybridMultilevel"/>
    <w:tmpl w:val="7954256E"/>
    <w:name w:val="WW8Num10"/>
    <w:lvl w:ilvl="0" w:tplc="8B607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448C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3091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036A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BF43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13E10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6240F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BD89F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BD03B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46C4209"/>
    <w:multiLevelType w:val="hybridMultilevel"/>
    <w:tmpl w:val="045C96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515327E"/>
    <w:multiLevelType w:val="hybridMultilevel"/>
    <w:tmpl w:val="7A0811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5BD4762"/>
    <w:multiLevelType w:val="hybridMultilevel"/>
    <w:tmpl w:val="171033B4"/>
    <w:lvl w:ilvl="0" w:tplc="2C6CA9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3CC6C8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72E7DC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9C4C8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D347A0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D3CBB5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B7AB98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A2624D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BC12C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6423875"/>
    <w:multiLevelType w:val="hybridMultilevel"/>
    <w:tmpl w:val="50EE43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6C1400D"/>
    <w:multiLevelType w:val="hybridMultilevel"/>
    <w:tmpl w:val="AB0EC07C"/>
    <w:name w:val="WW8Num12"/>
    <w:lvl w:ilvl="0" w:tplc="40FC72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BAA26782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764CDBF8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78EC9A6E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168A8C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936069C8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A27C1368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E4F4E892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B238C166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06F502DF"/>
    <w:multiLevelType w:val="hybridMultilevel"/>
    <w:tmpl w:val="8D06B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808460C"/>
    <w:multiLevelType w:val="hybridMultilevel"/>
    <w:tmpl w:val="03121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8B65835"/>
    <w:multiLevelType w:val="hybridMultilevel"/>
    <w:tmpl w:val="94448742"/>
    <w:name w:val="WW8Num13"/>
    <w:lvl w:ilvl="0" w:tplc="B83A231E">
      <w:start w:val="1"/>
      <w:numFmt w:val="decimal"/>
      <w:pStyle w:val="4"/>
      <w:lvlText w:val="%1."/>
      <w:lvlJc w:val="left"/>
      <w:pPr>
        <w:ind w:left="720" w:hanging="360"/>
      </w:pPr>
      <w:rPr>
        <w:rFonts w:cs="Times New Roman" w:hint="default"/>
      </w:rPr>
    </w:lvl>
    <w:lvl w:ilvl="1" w:tplc="AC420EA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96EA98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D29CF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9D6D0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5F65D4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5F6901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9820A6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18A10C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8DB6046"/>
    <w:multiLevelType w:val="multilevel"/>
    <w:tmpl w:val="4720F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0D012230"/>
    <w:multiLevelType w:val="hybridMultilevel"/>
    <w:tmpl w:val="8D3809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0D576EAF"/>
    <w:multiLevelType w:val="hybridMultilevel"/>
    <w:tmpl w:val="2126FF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0F6301A7"/>
    <w:multiLevelType w:val="hybridMultilevel"/>
    <w:tmpl w:val="0088A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FF43E12"/>
    <w:multiLevelType w:val="multilevel"/>
    <w:tmpl w:val="0B4A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05B2D96"/>
    <w:multiLevelType w:val="hybridMultilevel"/>
    <w:tmpl w:val="FD80E2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118C6A9E"/>
    <w:multiLevelType w:val="hybridMultilevel"/>
    <w:tmpl w:val="F7865E24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6">
    <w:nsid w:val="11DC53B0"/>
    <w:multiLevelType w:val="hybridMultilevel"/>
    <w:tmpl w:val="7B025A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12CE0A2E"/>
    <w:multiLevelType w:val="hybridMultilevel"/>
    <w:tmpl w:val="86BE98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13FD0F13"/>
    <w:multiLevelType w:val="hybridMultilevel"/>
    <w:tmpl w:val="02E8C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4EB2054"/>
    <w:multiLevelType w:val="hybridMultilevel"/>
    <w:tmpl w:val="DEBA2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685151E"/>
    <w:multiLevelType w:val="hybridMultilevel"/>
    <w:tmpl w:val="A7AE6348"/>
    <w:lvl w:ilvl="0" w:tplc="0419000F">
      <w:start w:val="1"/>
      <w:numFmt w:val="decimal"/>
      <w:lvlText w:val="%1."/>
      <w:lvlJc w:val="left"/>
      <w:pPr>
        <w:ind w:left="6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31">
    <w:nsid w:val="17A84364"/>
    <w:multiLevelType w:val="hybridMultilevel"/>
    <w:tmpl w:val="7994A65C"/>
    <w:lvl w:ilvl="0" w:tplc="AFC6D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287C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A685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A07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663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A41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F2E5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54BA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F4B1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9E80B03"/>
    <w:multiLevelType w:val="multilevel"/>
    <w:tmpl w:val="4BF6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1A850E05"/>
    <w:multiLevelType w:val="hybridMultilevel"/>
    <w:tmpl w:val="4AB8E53E"/>
    <w:lvl w:ilvl="0" w:tplc="E368ABB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4">
    <w:nsid w:val="1AC821E8"/>
    <w:multiLevelType w:val="multilevel"/>
    <w:tmpl w:val="CD4C5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5">
    <w:nsid w:val="1C39006C"/>
    <w:multiLevelType w:val="hybridMultilevel"/>
    <w:tmpl w:val="9D24E1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E282948"/>
    <w:multiLevelType w:val="hybridMultilevel"/>
    <w:tmpl w:val="D4B84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2175493A"/>
    <w:multiLevelType w:val="hybridMultilevel"/>
    <w:tmpl w:val="D056ED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24F27E31"/>
    <w:multiLevelType w:val="hybridMultilevel"/>
    <w:tmpl w:val="49EEB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5A20184"/>
    <w:multiLevelType w:val="hybridMultilevel"/>
    <w:tmpl w:val="BC8A6F72"/>
    <w:lvl w:ilvl="0" w:tplc="04190001">
      <w:start w:val="1"/>
      <w:numFmt w:val="decimal"/>
      <w:lvlText w:val="%1."/>
      <w:lvlJc w:val="left"/>
      <w:pPr>
        <w:ind w:left="663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40">
    <w:nsid w:val="27657509"/>
    <w:multiLevelType w:val="multilevel"/>
    <w:tmpl w:val="438CE0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64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b/>
      </w:rPr>
    </w:lvl>
  </w:abstractNum>
  <w:abstractNum w:abstractNumId="41">
    <w:nsid w:val="28016734"/>
    <w:multiLevelType w:val="hybridMultilevel"/>
    <w:tmpl w:val="DFD2005A"/>
    <w:lvl w:ilvl="0" w:tplc="22F8D8EC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28807C8E"/>
    <w:multiLevelType w:val="hybridMultilevel"/>
    <w:tmpl w:val="4A5E68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2DE7296F"/>
    <w:multiLevelType w:val="hybridMultilevel"/>
    <w:tmpl w:val="817A90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F4B1A97"/>
    <w:multiLevelType w:val="hybridMultilevel"/>
    <w:tmpl w:val="D65410B8"/>
    <w:lvl w:ilvl="0" w:tplc="7D0E215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5">
    <w:nsid w:val="2F8C4A38"/>
    <w:multiLevelType w:val="hybridMultilevel"/>
    <w:tmpl w:val="F6AA819A"/>
    <w:lvl w:ilvl="0" w:tplc="0419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311771A5"/>
    <w:multiLevelType w:val="hybridMultilevel"/>
    <w:tmpl w:val="3F287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D5E1DE0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24428CC"/>
    <w:multiLevelType w:val="hybridMultilevel"/>
    <w:tmpl w:val="775A2C14"/>
    <w:lvl w:ilvl="0" w:tplc="D13CA20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6784A6E4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2A2430A8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2E42FA7E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5ED0B222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720EFBAE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CE9CB798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E85A5992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D26616EA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8">
    <w:nsid w:val="32B919DF"/>
    <w:multiLevelType w:val="hybridMultilevel"/>
    <w:tmpl w:val="26A629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B90DFA"/>
    <w:multiLevelType w:val="hybridMultilevel"/>
    <w:tmpl w:val="D94CEC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0">
    <w:nsid w:val="33EF194A"/>
    <w:multiLevelType w:val="multilevel"/>
    <w:tmpl w:val="A3A0BA98"/>
    <w:lvl w:ilvl="0">
      <w:start w:val="1"/>
      <w:numFmt w:val="decimal"/>
      <w:pStyle w:val="5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8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1">
    <w:nsid w:val="341F59B0"/>
    <w:multiLevelType w:val="hybridMultilevel"/>
    <w:tmpl w:val="9B84A6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379334C2"/>
    <w:multiLevelType w:val="hybridMultilevel"/>
    <w:tmpl w:val="87E040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7BA092B"/>
    <w:multiLevelType w:val="multilevel"/>
    <w:tmpl w:val="B59A7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>
    <w:nsid w:val="38861FA1"/>
    <w:multiLevelType w:val="hybridMultilevel"/>
    <w:tmpl w:val="371233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>
    <w:nsid w:val="38A2658D"/>
    <w:multiLevelType w:val="hybridMultilevel"/>
    <w:tmpl w:val="3C145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B160631"/>
    <w:multiLevelType w:val="hybridMultilevel"/>
    <w:tmpl w:val="D4345B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>
    <w:nsid w:val="3B43486C"/>
    <w:multiLevelType w:val="hybridMultilevel"/>
    <w:tmpl w:val="52447E7A"/>
    <w:lvl w:ilvl="0" w:tplc="D0CCCCFC">
      <w:start w:val="1"/>
      <w:numFmt w:val="bullet"/>
      <w:lvlText w:val="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D023B0A"/>
    <w:multiLevelType w:val="hybridMultilevel"/>
    <w:tmpl w:val="D866655A"/>
    <w:styleLink w:val="List31"/>
    <w:lvl w:ilvl="0" w:tplc="0419000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3E103B4C"/>
    <w:multiLevelType w:val="hybridMultilevel"/>
    <w:tmpl w:val="13C23D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>
    <w:nsid w:val="3E5B612F"/>
    <w:multiLevelType w:val="hybridMultilevel"/>
    <w:tmpl w:val="071C0BE0"/>
    <w:lvl w:ilvl="0" w:tplc="D2B63C44">
      <w:start w:val="1"/>
      <w:numFmt w:val="bullet"/>
      <w:lvlText w:val="-"/>
      <w:lvlJc w:val="left"/>
      <w:pPr>
        <w:ind w:left="1571" w:hanging="360"/>
      </w:p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1">
    <w:nsid w:val="42B43351"/>
    <w:multiLevelType w:val="hybridMultilevel"/>
    <w:tmpl w:val="C82CC0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49E1433"/>
    <w:multiLevelType w:val="hybridMultilevel"/>
    <w:tmpl w:val="204089E0"/>
    <w:lvl w:ilvl="0" w:tplc="0419000D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3">
    <w:nsid w:val="44AB0E9E"/>
    <w:multiLevelType w:val="hybridMultilevel"/>
    <w:tmpl w:val="8ACC142A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6574918"/>
    <w:multiLevelType w:val="hybridMultilevel"/>
    <w:tmpl w:val="51DCDB58"/>
    <w:styleLink w:val="List9"/>
    <w:lvl w:ilvl="0" w:tplc="04190001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472174F7"/>
    <w:multiLevelType w:val="hybridMultilevel"/>
    <w:tmpl w:val="A6AA513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6">
    <w:nsid w:val="49114B5B"/>
    <w:multiLevelType w:val="hybridMultilevel"/>
    <w:tmpl w:val="60FC2D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7">
    <w:nsid w:val="49A2065B"/>
    <w:multiLevelType w:val="hybridMultilevel"/>
    <w:tmpl w:val="E0F6C61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8">
    <w:nsid w:val="4B862A59"/>
    <w:multiLevelType w:val="hybridMultilevel"/>
    <w:tmpl w:val="2A545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DD35D58"/>
    <w:multiLevelType w:val="hybridMultilevel"/>
    <w:tmpl w:val="449A598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DD949D5"/>
    <w:multiLevelType w:val="hybridMultilevel"/>
    <w:tmpl w:val="70B8BD88"/>
    <w:lvl w:ilvl="0" w:tplc="9022ED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DE62344"/>
    <w:multiLevelType w:val="hybridMultilevel"/>
    <w:tmpl w:val="32B80F1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2">
    <w:nsid w:val="4E915F37"/>
    <w:multiLevelType w:val="hybridMultilevel"/>
    <w:tmpl w:val="BD389CCE"/>
    <w:lvl w:ilvl="0" w:tplc="D9F65EC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43E253D"/>
    <w:multiLevelType w:val="hybridMultilevel"/>
    <w:tmpl w:val="7DA2143C"/>
    <w:lvl w:ilvl="0" w:tplc="9022ED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4DE7DC1"/>
    <w:multiLevelType w:val="multilevel"/>
    <w:tmpl w:val="585C49F6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75">
    <w:nsid w:val="568E4664"/>
    <w:multiLevelType w:val="hybridMultilevel"/>
    <w:tmpl w:val="80C47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87713F3"/>
    <w:multiLevelType w:val="hybridMultilevel"/>
    <w:tmpl w:val="B734D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5A8D102E"/>
    <w:multiLevelType w:val="multilevel"/>
    <w:tmpl w:val="BA8628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8">
    <w:nsid w:val="5AED742D"/>
    <w:multiLevelType w:val="hybridMultilevel"/>
    <w:tmpl w:val="76F066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F9C4175"/>
    <w:multiLevelType w:val="hybridMultilevel"/>
    <w:tmpl w:val="BE08DF44"/>
    <w:lvl w:ilvl="0" w:tplc="668EAE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1860EE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0">
    <w:nsid w:val="601E299B"/>
    <w:multiLevelType w:val="multilevel"/>
    <w:tmpl w:val="A8BA94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1">
    <w:nsid w:val="61164CDE"/>
    <w:multiLevelType w:val="hybridMultilevel"/>
    <w:tmpl w:val="438E0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2593631"/>
    <w:multiLevelType w:val="hybridMultilevel"/>
    <w:tmpl w:val="AC7A65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5246150"/>
    <w:multiLevelType w:val="hybridMultilevel"/>
    <w:tmpl w:val="CC103AB6"/>
    <w:lvl w:ilvl="0" w:tplc="0419000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4">
    <w:nsid w:val="65942CBE"/>
    <w:multiLevelType w:val="hybridMultilevel"/>
    <w:tmpl w:val="53A8CF6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5">
    <w:nsid w:val="6599626C"/>
    <w:multiLevelType w:val="hybridMultilevel"/>
    <w:tmpl w:val="2D42A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65A06A5B"/>
    <w:multiLevelType w:val="hybridMultilevel"/>
    <w:tmpl w:val="D49031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67BC76D8"/>
    <w:multiLevelType w:val="hybridMultilevel"/>
    <w:tmpl w:val="20EE9182"/>
    <w:lvl w:ilvl="0" w:tplc="249AA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>
    <w:nsid w:val="684D27E2"/>
    <w:multiLevelType w:val="hybridMultilevel"/>
    <w:tmpl w:val="C86C6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8880370"/>
    <w:multiLevelType w:val="hybridMultilevel"/>
    <w:tmpl w:val="1D9C452C"/>
    <w:styleLink w:val="List39"/>
    <w:lvl w:ilvl="0" w:tplc="0419000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6A175369"/>
    <w:multiLevelType w:val="hybridMultilevel"/>
    <w:tmpl w:val="565671E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1">
    <w:nsid w:val="6AE3617E"/>
    <w:multiLevelType w:val="hybridMultilevel"/>
    <w:tmpl w:val="2C7AA64A"/>
    <w:lvl w:ilvl="0" w:tplc="04190001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2">
    <w:nsid w:val="6AEF1082"/>
    <w:multiLevelType w:val="hybridMultilevel"/>
    <w:tmpl w:val="22DA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6B061B87"/>
    <w:multiLevelType w:val="hybridMultilevel"/>
    <w:tmpl w:val="6E36828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4">
    <w:nsid w:val="6B237DC4"/>
    <w:multiLevelType w:val="hybridMultilevel"/>
    <w:tmpl w:val="2B7E02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B63079B"/>
    <w:multiLevelType w:val="hybridMultilevel"/>
    <w:tmpl w:val="35A6A3B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6">
    <w:nsid w:val="6D2333C7"/>
    <w:multiLevelType w:val="hybridMultilevel"/>
    <w:tmpl w:val="67D847C4"/>
    <w:lvl w:ilvl="0" w:tplc="AE2EA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7">
    <w:nsid w:val="6E730F82"/>
    <w:multiLevelType w:val="hybridMultilevel"/>
    <w:tmpl w:val="0A3C18F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8">
    <w:nsid w:val="71F05C28"/>
    <w:multiLevelType w:val="multilevel"/>
    <w:tmpl w:val="8244E70C"/>
    <w:lvl w:ilvl="0">
      <w:start w:val="1"/>
      <w:numFmt w:val="decimal"/>
      <w:pStyle w:val="50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9">
    <w:nsid w:val="76DC2C43"/>
    <w:multiLevelType w:val="hybridMultilevel"/>
    <w:tmpl w:val="F4C6CFB8"/>
    <w:lvl w:ilvl="0" w:tplc="0419000F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00">
    <w:nsid w:val="77FD7BC7"/>
    <w:multiLevelType w:val="hybridMultilevel"/>
    <w:tmpl w:val="C8E81B62"/>
    <w:lvl w:ilvl="0" w:tplc="FE42C666">
      <w:start w:val="1"/>
      <w:numFmt w:val="bullet"/>
      <w:lvlText w:val=""/>
      <w:lvlJc w:val="left"/>
      <w:pPr>
        <w:ind w:left="720" w:hanging="360"/>
      </w:pPr>
      <w:rPr>
        <w:rFonts w:ascii="Wingdings" w:hAnsi="Wingdings" w:hint="default"/>
      </w:rPr>
    </w:lvl>
    <w:lvl w:ilvl="1" w:tplc="4C2CA19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92C63A3"/>
    <w:multiLevelType w:val="hybridMultilevel"/>
    <w:tmpl w:val="448AE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DC17B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9FD3EB2"/>
    <w:multiLevelType w:val="multilevel"/>
    <w:tmpl w:val="383A709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03">
    <w:nsid w:val="7A4D3395"/>
    <w:multiLevelType w:val="hybridMultilevel"/>
    <w:tmpl w:val="AF18AB42"/>
    <w:lvl w:ilvl="0" w:tplc="0419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>
    <w:nsid w:val="7AA96C3A"/>
    <w:multiLevelType w:val="singleLevel"/>
    <w:tmpl w:val="79D2D030"/>
    <w:styleLink w:val="List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5">
    <w:nsid w:val="7C3434CE"/>
    <w:multiLevelType w:val="hybridMultilevel"/>
    <w:tmpl w:val="8E528B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2CA196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F0C3F9B"/>
    <w:multiLevelType w:val="hybridMultilevel"/>
    <w:tmpl w:val="A0B6FBF8"/>
    <w:lvl w:ilvl="0" w:tplc="9FEED5E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83"/>
  </w:num>
  <w:num w:numId="4">
    <w:abstractNumId w:val="98"/>
  </w:num>
  <w:num w:numId="5">
    <w:abstractNumId w:val="50"/>
  </w:num>
  <w:num w:numId="6">
    <w:abstractNumId w:val="18"/>
  </w:num>
  <w:num w:numId="7">
    <w:abstractNumId w:val="13"/>
  </w:num>
  <w:num w:numId="8">
    <w:abstractNumId w:val="64"/>
  </w:num>
  <w:num w:numId="9">
    <w:abstractNumId w:val="104"/>
  </w:num>
  <w:num w:numId="10">
    <w:abstractNumId w:val="58"/>
  </w:num>
  <w:num w:numId="11">
    <w:abstractNumId w:val="89"/>
  </w:num>
  <w:num w:numId="12">
    <w:abstractNumId w:val="4"/>
  </w:num>
  <w:num w:numId="13">
    <w:abstractNumId w:val="102"/>
  </w:num>
  <w:num w:numId="14">
    <w:abstractNumId w:val="47"/>
  </w:num>
  <w:num w:numId="15">
    <w:abstractNumId w:val="30"/>
  </w:num>
  <w:num w:numId="16">
    <w:abstractNumId w:val="32"/>
    <w:lvlOverride w:ilvl="0">
      <w:startOverride w:val="1"/>
    </w:lvlOverride>
  </w:num>
  <w:num w:numId="17">
    <w:abstractNumId w:val="19"/>
    <w:lvlOverride w:ilvl="0">
      <w:startOverride w:val="1"/>
    </w:lvlOverride>
  </w:num>
  <w:num w:numId="18">
    <w:abstractNumId w:val="34"/>
  </w:num>
  <w:num w:numId="19">
    <w:abstractNumId w:val="103"/>
  </w:num>
  <w:num w:numId="20">
    <w:abstractNumId w:val="45"/>
  </w:num>
  <w:num w:numId="21">
    <w:abstractNumId w:val="79"/>
  </w:num>
  <w:num w:numId="22">
    <w:abstractNumId w:val="85"/>
  </w:num>
  <w:num w:numId="23">
    <w:abstractNumId w:val="91"/>
  </w:num>
  <w:num w:numId="24">
    <w:abstractNumId w:val="39"/>
  </w:num>
  <w:num w:numId="25">
    <w:abstractNumId w:val="76"/>
  </w:num>
  <w:num w:numId="26">
    <w:abstractNumId w:val="92"/>
  </w:num>
  <w:num w:numId="27">
    <w:abstractNumId w:val="25"/>
  </w:num>
  <w:num w:numId="28">
    <w:abstractNumId w:val="51"/>
  </w:num>
  <w:num w:numId="29">
    <w:abstractNumId w:val="105"/>
  </w:num>
  <w:num w:numId="30">
    <w:abstractNumId w:val="35"/>
  </w:num>
  <w:num w:numId="31">
    <w:abstractNumId w:val="49"/>
  </w:num>
  <w:num w:numId="32">
    <w:abstractNumId w:val="59"/>
  </w:num>
  <w:num w:numId="33">
    <w:abstractNumId w:val="65"/>
  </w:num>
  <w:num w:numId="34">
    <w:abstractNumId w:val="71"/>
  </w:num>
  <w:num w:numId="35">
    <w:abstractNumId w:val="73"/>
  </w:num>
  <w:num w:numId="36">
    <w:abstractNumId w:val="100"/>
  </w:num>
  <w:num w:numId="37">
    <w:abstractNumId w:val="57"/>
  </w:num>
  <w:num w:numId="38">
    <w:abstractNumId w:val="55"/>
  </w:num>
  <w:num w:numId="39">
    <w:abstractNumId w:val="81"/>
  </w:num>
  <w:num w:numId="40">
    <w:abstractNumId w:val="82"/>
  </w:num>
  <w:num w:numId="41">
    <w:abstractNumId w:val="52"/>
  </w:num>
  <w:num w:numId="42">
    <w:abstractNumId w:val="94"/>
  </w:num>
  <w:num w:numId="43">
    <w:abstractNumId w:val="38"/>
  </w:num>
  <w:num w:numId="44">
    <w:abstractNumId w:val="72"/>
  </w:num>
  <w:num w:numId="45">
    <w:abstractNumId w:val="48"/>
  </w:num>
  <w:num w:numId="46">
    <w:abstractNumId w:val="88"/>
  </w:num>
  <w:num w:numId="47">
    <w:abstractNumId w:val="17"/>
  </w:num>
  <w:num w:numId="48">
    <w:abstractNumId w:val="28"/>
  </w:num>
  <w:num w:numId="49">
    <w:abstractNumId w:val="16"/>
  </w:num>
  <w:num w:numId="50">
    <w:abstractNumId w:val="78"/>
  </w:num>
  <w:num w:numId="51">
    <w:abstractNumId w:val="70"/>
  </w:num>
  <w:num w:numId="52">
    <w:abstractNumId w:val="12"/>
  </w:num>
  <w:num w:numId="53">
    <w:abstractNumId w:val="60"/>
  </w:num>
  <w:num w:numId="54">
    <w:abstractNumId w:val="41"/>
  </w:num>
  <w:num w:numId="55">
    <w:abstractNumId w:val="21"/>
  </w:num>
  <w:num w:numId="56">
    <w:abstractNumId w:val="46"/>
  </w:num>
  <w:num w:numId="57">
    <w:abstractNumId w:val="14"/>
  </w:num>
  <w:num w:numId="58">
    <w:abstractNumId w:val="61"/>
  </w:num>
  <w:num w:numId="59">
    <w:abstractNumId w:val="27"/>
  </w:num>
  <w:num w:numId="60">
    <w:abstractNumId w:val="75"/>
  </w:num>
  <w:num w:numId="61">
    <w:abstractNumId w:val="29"/>
  </w:num>
  <w:num w:numId="62">
    <w:abstractNumId w:val="26"/>
  </w:num>
  <w:num w:numId="63">
    <w:abstractNumId w:val="86"/>
  </w:num>
  <w:num w:numId="64">
    <w:abstractNumId w:val="90"/>
  </w:num>
  <w:num w:numId="65">
    <w:abstractNumId w:val="74"/>
  </w:num>
  <w:num w:numId="66">
    <w:abstractNumId w:val="96"/>
  </w:num>
  <w:num w:numId="67">
    <w:abstractNumId w:val="106"/>
  </w:num>
  <w:num w:numId="68">
    <w:abstractNumId w:val="87"/>
  </w:num>
  <w:num w:numId="69">
    <w:abstractNumId w:val="101"/>
  </w:num>
  <w:num w:numId="70">
    <w:abstractNumId w:val="67"/>
  </w:num>
  <w:num w:numId="71">
    <w:abstractNumId w:val="24"/>
  </w:num>
  <w:num w:numId="72">
    <w:abstractNumId w:val="9"/>
  </w:num>
  <w:num w:numId="73">
    <w:abstractNumId w:val="84"/>
  </w:num>
  <w:num w:numId="74">
    <w:abstractNumId w:val="36"/>
  </w:num>
  <w:num w:numId="75">
    <w:abstractNumId w:val="93"/>
  </w:num>
  <w:num w:numId="76">
    <w:abstractNumId w:val="11"/>
  </w:num>
  <w:num w:numId="77">
    <w:abstractNumId w:val="37"/>
  </w:num>
  <w:num w:numId="78">
    <w:abstractNumId w:val="56"/>
  </w:num>
  <w:num w:numId="79">
    <w:abstractNumId w:val="54"/>
  </w:num>
  <w:num w:numId="80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6"/>
  </w:num>
  <w:num w:numId="84">
    <w:abstractNumId w:val="20"/>
  </w:num>
  <w:num w:numId="85">
    <w:abstractNumId w:val="63"/>
  </w:num>
  <w:num w:numId="86">
    <w:abstractNumId w:val="22"/>
  </w:num>
  <w:num w:numId="87">
    <w:abstractNumId w:val="42"/>
  </w:num>
  <w:num w:numId="88">
    <w:abstractNumId w:val="97"/>
  </w:num>
  <w:num w:numId="89">
    <w:abstractNumId w:val="68"/>
  </w:num>
  <w:num w:numId="90">
    <w:abstractNumId w:val="95"/>
  </w:num>
  <w:num w:numId="91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0"/>
  </w:num>
  <w:num w:numId="96">
    <w:abstractNumId w:val="44"/>
  </w:num>
  <w:num w:numId="97">
    <w:abstractNumId w:val="33"/>
  </w:num>
  <w:num w:numId="98">
    <w:abstractNumId w:val="23"/>
  </w:num>
  <w:num w:numId="99">
    <w:abstractNumId w:val="53"/>
  </w:num>
  <w:num w:numId="100">
    <w:abstractNumId w:val="80"/>
  </w:num>
  <w:num w:numId="101">
    <w:abstractNumId w:val="77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C09"/>
    <w:rsid w:val="000001AE"/>
    <w:rsid w:val="00000A84"/>
    <w:rsid w:val="00000DF5"/>
    <w:rsid w:val="00001EE6"/>
    <w:rsid w:val="00002260"/>
    <w:rsid w:val="00002590"/>
    <w:rsid w:val="00003BC4"/>
    <w:rsid w:val="00005498"/>
    <w:rsid w:val="00005D10"/>
    <w:rsid w:val="00005DEA"/>
    <w:rsid w:val="0000636E"/>
    <w:rsid w:val="0000638B"/>
    <w:rsid w:val="00007F3D"/>
    <w:rsid w:val="00010857"/>
    <w:rsid w:val="000114B5"/>
    <w:rsid w:val="0001211B"/>
    <w:rsid w:val="000121E5"/>
    <w:rsid w:val="00012733"/>
    <w:rsid w:val="000140E4"/>
    <w:rsid w:val="000142C3"/>
    <w:rsid w:val="00014724"/>
    <w:rsid w:val="0001602D"/>
    <w:rsid w:val="00017F26"/>
    <w:rsid w:val="00022054"/>
    <w:rsid w:val="000226F3"/>
    <w:rsid w:val="00023787"/>
    <w:rsid w:val="000264C0"/>
    <w:rsid w:val="000265CA"/>
    <w:rsid w:val="000279B8"/>
    <w:rsid w:val="00027F1F"/>
    <w:rsid w:val="00033F40"/>
    <w:rsid w:val="00036B04"/>
    <w:rsid w:val="00036DF2"/>
    <w:rsid w:val="00036FB1"/>
    <w:rsid w:val="00040838"/>
    <w:rsid w:val="00040ED9"/>
    <w:rsid w:val="0004128C"/>
    <w:rsid w:val="000415BC"/>
    <w:rsid w:val="00044E35"/>
    <w:rsid w:val="00045059"/>
    <w:rsid w:val="00045CDC"/>
    <w:rsid w:val="000517AE"/>
    <w:rsid w:val="000518FF"/>
    <w:rsid w:val="00052F31"/>
    <w:rsid w:val="00053F11"/>
    <w:rsid w:val="00056424"/>
    <w:rsid w:val="00061C54"/>
    <w:rsid w:val="00062884"/>
    <w:rsid w:val="0006489C"/>
    <w:rsid w:val="00065723"/>
    <w:rsid w:val="00066E9C"/>
    <w:rsid w:val="0007051C"/>
    <w:rsid w:val="00071CCE"/>
    <w:rsid w:val="00073404"/>
    <w:rsid w:val="0007551F"/>
    <w:rsid w:val="00075B65"/>
    <w:rsid w:val="000766ED"/>
    <w:rsid w:val="00076BE9"/>
    <w:rsid w:val="0007736E"/>
    <w:rsid w:val="000779A3"/>
    <w:rsid w:val="000803D9"/>
    <w:rsid w:val="00084DC0"/>
    <w:rsid w:val="00085D6A"/>
    <w:rsid w:val="00090DBE"/>
    <w:rsid w:val="000917BC"/>
    <w:rsid w:val="00095A3B"/>
    <w:rsid w:val="00096CB9"/>
    <w:rsid w:val="00097171"/>
    <w:rsid w:val="00097EF2"/>
    <w:rsid w:val="000A2E47"/>
    <w:rsid w:val="000A329A"/>
    <w:rsid w:val="000A5755"/>
    <w:rsid w:val="000A6981"/>
    <w:rsid w:val="000A7E1F"/>
    <w:rsid w:val="000B0A22"/>
    <w:rsid w:val="000B2469"/>
    <w:rsid w:val="000B45D4"/>
    <w:rsid w:val="000B52BA"/>
    <w:rsid w:val="000B5527"/>
    <w:rsid w:val="000C0BDB"/>
    <w:rsid w:val="000C141C"/>
    <w:rsid w:val="000C21E1"/>
    <w:rsid w:val="000C5B12"/>
    <w:rsid w:val="000C5D98"/>
    <w:rsid w:val="000D07F8"/>
    <w:rsid w:val="000D1F03"/>
    <w:rsid w:val="000D4718"/>
    <w:rsid w:val="000D6CBE"/>
    <w:rsid w:val="000E05D8"/>
    <w:rsid w:val="000E08D0"/>
    <w:rsid w:val="000E0C8A"/>
    <w:rsid w:val="000E48E6"/>
    <w:rsid w:val="000F0F57"/>
    <w:rsid w:val="000F68B3"/>
    <w:rsid w:val="00101201"/>
    <w:rsid w:val="00101EEF"/>
    <w:rsid w:val="0010440C"/>
    <w:rsid w:val="00104F33"/>
    <w:rsid w:val="001061CE"/>
    <w:rsid w:val="001104F2"/>
    <w:rsid w:val="00113D71"/>
    <w:rsid w:val="00115B3D"/>
    <w:rsid w:val="0011632D"/>
    <w:rsid w:val="00120ABF"/>
    <w:rsid w:val="0012159C"/>
    <w:rsid w:val="00127227"/>
    <w:rsid w:val="001278C0"/>
    <w:rsid w:val="001311EF"/>
    <w:rsid w:val="00131661"/>
    <w:rsid w:val="00133702"/>
    <w:rsid w:val="00133855"/>
    <w:rsid w:val="001353D0"/>
    <w:rsid w:val="00137DB4"/>
    <w:rsid w:val="00137DF5"/>
    <w:rsid w:val="00142C88"/>
    <w:rsid w:val="00142CF2"/>
    <w:rsid w:val="00143B36"/>
    <w:rsid w:val="00146C0E"/>
    <w:rsid w:val="00151535"/>
    <w:rsid w:val="001555DD"/>
    <w:rsid w:val="001561C0"/>
    <w:rsid w:val="00156FF4"/>
    <w:rsid w:val="00157C40"/>
    <w:rsid w:val="001604F4"/>
    <w:rsid w:val="001661C2"/>
    <w:rsid w:val="0016683C"/>
    <w:rsid w:val="00173252"/>
    <w:rsid w:val="001747CE"/>
    <w:rsid w:val="00174E3F"/>
    <w:rsid w:val="00176C16"/>
    <w:rsid w:val="00176FC2"/>
    <w:rsid w:val="001819A7"/>
    <w:rsid w:val="00181B9A"/>
    <w:rsid w:val="00182020"/>
    <w:rsid w:val="001823CC"/>
    <w:rsid w:val="001848E0"/>
    <w:rsid w:val="00192C7F"/>
    <w:rsid w:val="001953A4"/>
    <w:rsid w:val="001A2CAB"/>
    <w:rsid w:val="001A3469"/>
    <w:rsid w:val="001B29A0"/>
    <w:rsid w:val="001B4AD0"/>
    <w:rsid w:val="001B4BC6"/>
    <w:rsid w:val="001C0D7E"/>
    <w:rsid w:val="001C1735"/>
    <w:rsid w:val="001C1C61"/>
    <w:rsid w:val="001C3597"/>
    <w:rsid w:val="001C55B3"/>
    <w:rsid w:val="001C6E93"/>
    <w:rsid w:val="001D336C"/>
    <w:rsid w:val="001D5139"/>
    <w:rsid w:val="001D60A7"/>
    <w:rsid w:val="001D645E"/>
    <w:rsid w:val="001D7A4E"/>
    <w:rsid w:val="001E0A86"/>
    <w:rsid w:val="001E216F"/>
    <w:rsid w:val="001E3505"/>
    <w:rsid w:val="001E5399"/>
    <w:rsid w:val="001E6211"/>
    <w:rsid w:val="001E73CF"/>
    <w:rsid w:val="001E7D0C"/>
    <w:rsid w:val="001F06D7"/>
    <w:rsid w:val="001F11F3"/>
    <w:rsid w:val="001F165D"/>
    <w:rsid w:val="001F2909"/>
    <w:rsid w:val="001F2949"/>
    <w:rsid w:val="001F2E8E"/>
    <w:rsid w:val="001F400B"/>
    <w:rsid w:val="001F4157"/>
    <w:rsid w:val="001F70F9"/>
    <w:rsid w:val="0020016F"/>
    <w:rsid w:val="002048C0"/>
    <w:rsid w:val="00204EB3"/>
    <w:rsid w:val="00205566"/>
    <w:rsid w:val="00205725"/>
    <w:rsid w:val="00206CFD"/>
    <w:rsid w:val="00206E26"/>
    <w:rsid w:val="002077FE"/>
    <w:rsid w:val="002107F6"/>
    <w:rsid w:val="00210A8D"/>
    <w:rsid w:val="00210CD5"/>
    <w:rsid w:val="00211A29"/>
    <w:rsid w:val="0021276A"/>
    <w:rsid w:val="00213706"/>
    <w:rsid w:val="002153C1"/>
    <w:rsid w:val="00215BD9"/>
    <w:rsid w:val="00215D42"/>
    <w:rsid w:val="0021615F"/>
    <w:rsid w:val="00217DF2"/>
    <w:rsid w:val="002203C4"/>
    <w:rsid w:val="002216C9"/>
    <w:rsid w:val="00221C0C"/>
    <w:rsid w:val="00224252"/>
    <w:rsid w:val="0022543D"/>
    <w:rsid w:val="00226739"/>
    <w:rsid w:val="00227FF9"/>
    <w:rsid w:val="002317D2"/>
    <w:rsid w:val="0023223A"/>
    <w:rsid w:val="00233925"/>
    <w:rsid w:val="00233B7B"/>
    <w:rsid w:val="0023492F"/>
    <w:rsid w:val="00234E6D"/>
    <w:rsid w:val="00237C77"/>
    <w:rsid w:val="00242435"/>
    <w:rsid w:val="00242BB9"/>
    <w:rsid w:val="002430FB"/>
    <w:rsid w:val="002440A7"/>
    <w:rsid w:val="002453BC"/>
    <w:rsid w:val="00245EA2"/>
    <w:rsid w:val="002475E0"/>
    <w:rsid w:val="002521C0"/>
    <w:rsid w:val="002543B7"/>
    <w:rsid w:val="00255D1F"/>
    <w:rsid w:val="00256811"/>
    <w:rsid w:val="00257B38"/>
    <w:rsid w:val="00257F09"/>
    <w:rsid w:val="00260124"/>
    <w:rsid w:val="00263405"/>
    <w:rsid w:val="00263B4C"/>
    <w:rsid w:val="002645C9"/>
    <w:rsid w:val="002646BD"/>
    <w:rsid w:val="00264ED4"/>
    <w:rsid w:val="002706CB"/>
    <w:rsid w:val="00271DFC"/>
    <w:rsid w:val="00272286"/>
    <w:rsid w:val="00272DEA"/>
    <w:rsid w:val="002743BF"/>
    <w:rsid w:val="00274F7E"/>
    <w:rsid w:val="00277778"/>
    <w:rsid w:val="00280455"/>
    <w:rsid w:val="002868A0"/>
    <w:rsid w:val="002879ED"/>
    <w:rsid w:val="00287FE7"/>
    <w:rsid w:val="00290B51"/>
    <w:rsid w:val="002919C1"/>
    <w:rsid w:val="00292540"/>
    <w:rsid w:val="002A5E43"/>
    <w:rsid w:val="002A7EBD"/>
    <w:rsid w:val="002B095C"/>
    <w:rsid w:val="002B247D"/>
    <w:rsid w:val="002B34DA"/>
    <w:rsid w:val="002B3B9F"/>
    <w:rsid w:val="002B5C66"/>
    <w:rsid w:val="002B6908"/>
    <w:rsid w:val="002B77ED"/>
    <w:rsid w:val="002C0F3F"/>
    <w:rsid w:val="002C233C"/>
    <w:rsid w:val="002C3409"/>
    <w:rsid w:val="002C549B"/>
    <w:rsid w:val="002C5B67"/>
    <w:rsid w:val="002C695F"/>
    <w:rsid w:val="002C7AC9"/>
    <w:rsid w:val="002C7D24"/>
    <w:rsid w:val="002C7FE3"/>
    <w:rsid w:val="002D0366"/>
    <w:rsid w:val="002D08B3"/>
    <w:rsid w:val="002D19DA"/>
    <w:rsid w:val="002D2AC9"/>
    <w:rsid w:val="002D3958"/>
    <w:rsid w:val="002D47F3"/>
    <w:rsid w:val="002D6E37"/>
    <w:rsid w:val="002D7979"/>
    <w:rsid w:val="002E10AA"/>
    <w:rsid w:val="002E156F"/>
    <w:rsid w:val="002E2DE3"/>
    <w:rsid w:val="002E4557"/>
    <w:rsid w:val="002E5236"/>
    <w:rsid w:val="002F011B"/>
    <w:rsid w:val="002F2019"/>
    <w:rsid w:val="002F23BC"/>
    <w:rsid w:val="002F484C"/>
    <w:rsid w:val="002F4F6A"/>
    <w:rsid w:val="002F67A8"/>
    <w:rsid w:val="002F69E0"/>
    <w:rsid w:val="002F6F0E"/>
    <w:rsid w:val="0030107A"/>
    <w:rsid w:val="003010FD"/>
    <w:rsid w:val="00301DE0"/>
    <w:rsid w:val="00302878"/>
    <w:rsid w:val="003062F7"/>
    <w:rsid w:val="003068B4"/>
    <w:rsid w:val="00306CAB"/>
    <w:rsid w:val="00312364"/>
    <w:rsid w:val="003173E1"/>
    <w:rsid w:val="00320AA6"/>
    <w:rsid w:val="003212E8"/>
    <w:rsid w:val="003234A8"/>
    <w:rsid w:val="0032488F"/>
    <w:rsid w:val="00326522"/>
    <w:rsid w:val="00326BDC"/>
    <w:rsid w:val="00327F3F"/>
    <w:rsid w:val="0033121D"/>
    <w:rsid w:val="00332C50"/>
    <w:rsid w:val="00333779"/>
    <w:rsid w:val="003338C0"/>
    <w:rsid w:val="00334CC8"/>
    <w:rsid w:val="003372E5"/>
    <w:rsid w:val="0033757C"/>
    <w:rsid w:val="0034028A"/>
    <w:rsid w:val="00340658"/>
    <w:rsid w:val="00343DDE"/>
    <w:rsid w:val="003444D7"/>
    <w:rsid w:val="0034469C"/>
    <w:rsid w:val="003458F4"/>
    <w:rsid w:val="00350265"/>
    <w:rsid w:val="003539AC"/>
    <w:rsid w:val="003541DA"/>
    <w:rsid w:val="00354638"/>
    <w:rsid w:val="00354C88"/>
    <w:rsid w:val="003559EE"/>
    <w:rsid w:val="00355A77"/>
    <w:rsid w:val="00356324"/>
    <w:rsid w:val="00356A25"/>
    <w:rsid w:val="00356B42"/>
    <w:rsid w:val="00357D57"/>
    <w:rsid w:val="00360443"/>
    <w:rsid w:val="00364EB5"/>
    <w:rsid w:val="00364FF8"/>
    <w:rsid w:val="00374B38"/>
    <w:rsid w:val="00374FFB"/>
    <w:rsid w:val="003754B8"/>
    <w:rsid w:val="0037572A"/>
    <w:rsid w:val="00375BF0"/>
    <w:rsid w:val="003779B5"/>
    <w:rsid w:val="003837E5"/>
    <w:rsid w:val="00385693"/>
    <w:rsid w:val="00390912"/>
    <w:rsid w:val="00390DF9"/>
    <w:rsid w:val="003916DD"/>
    <w:rsid w:val="003919BC"/>
    <w:rsid w:val="00395018"/>
    <w:rsid w:val="0039761C"/>
    <w:rsid w:val="00397C2D"/>
    <w:rsid w:val="003A0558"/>
    <w:rsid w:val="003A2925"/>
    <w:rsid w:val="003A41AE"/>
    <w:rsid w:val="003A5E8F"/>
    <w:rsid w:val="003A6983"/>
    <w:rsid w:val="003A7F70"/>
    <w:rsid w:val="003B1BBA"/>
    <w:rsid w:val="003B33F4"/>
    <w:rsid w:val="003B4525"/>
    <w:rsid w:val="003B5D50"/>
    <w:rsid w:val="003B6EAE"/>
    <w:rsid w:val="003C1B0E"/>
    <w:rsid w:val="003C21C2"/>
    <w:rsid w:val="003C266F"/>
    <w:rsid w:val="003C2C46"/>
    <w:rsid w:val="003D18D7"/>
    <w:rsid w:val="003D3BB3"/>
    <w:rsid w:val="003D52F1"/>
    <w:rsid w:val="003D79E3"/>
    <w:rsid w:val="003D7DF7"/>
    <w:rsid w:val="003E0DCD"/>
    <w:rsid w:val="003E22CE"/>
    <w:rsid w:val="003E290A"/>
    <w:rsid w:val="003E5B3D"/>
    <w:rsid w:val="003E69EE"/>
    <w:rsid w:val="003F000D"/>
    <w:rsid w:val="003F0931"/>
    <w:rsid w:val="003F3018"/>
    <w:rsid w:val="003F320C"/>
    <w:rsid w:val="003F4856"/>
    <w:rsid w:val="00403265"/>
    <w:rsid w:val="00403674"/>
    <w:rsid w:val="00404361"/>
    <w:rsid w:val="0040489D"/>
    <w:rsid w:val="00405D35"/>
    <w:rsid w:val="004065CF"/>
    <w:rsid w:val="00407B75"/>
    <w:rsid w:val="00410279"/>
    <w:rsid w:val="004118EF"/>
    <w:rsid w:val="00411C64"/>
    <w:rsid w:val="00412052"/>
    <w:rsid w:val="00412821"/>
    <w:rsid w:val="00412F4B"/>
    <w:rsid w:val="004137FC"/>
    <w:rsid w:val="00415526"/>
    <w:rsid w:val="00415C3D"/>
    <w:rsid w:val="00415ED6"/>
    <w:rsid w:val="004165B7"/>
    <w:rsid w:val="0042219E"/>
    <w:rsid w:val="00422A6D"/>
    <w:rsid w:val="00422C78"/>
    <w:rsid w:val="00424AC9"/>
    <w:rsid w:val="00426BA8"/>
    <w:rsid w:val="00430460"/>
    <w:rsid w:val="00430DB7"/>
    <w:rsid w:val="004315A2"/>
    <w:rsid w:val="00432A19"/>
    <w:rsid w:val="0043432E"/>
    <w:rsid w:val="0043475A"/>
    <w:rsid w:val="0043524D"/>
    <w:rsid w:val="00437460"/>
    <w:rsid w:val="00440927"/>
    <w:rsid w:val="00440ECB"/>
    <w:rsid w:val="0044491A"/>
    <w:rsid w:val="0044496F"/>
    <w:rsid w:val="0044721E"/>
    <w:rsid w:val="004518BD"/>
    <w:rsid w:val="00454E4F"/>
    <w:rsid w:val="00455DD5"/>
    <w:rsid w:val="004565D9"/>
    <w:rsid w:val="004573D2"/>
    <w:rsid w:val="00457EDA"/>
    <w:rsid w:val="00460B9D"/>
    <w:rsid w:val="004614E9"/>
    <w:rsid w:val="00461B6E"/>
    <w:rsid w:val="00461ED9"/>
    <w:rsid w:val="00464287"/>
    <w:rsid w:val="004669C1"/>
    <w:rsid w:val="004718B0"/>
    <w:rsid w:val="00471EAD"/>
    <w:rsid w:val="00473975"/>
    <w:rsid w:val="0047502B"/>
    <w:rsid w:val="004754C6"/>
    <w:rsid w:val="004754FA"/>
    <w:rsid w:val="00480130"/>
    <w:rsid w:val="00482857"/>
    <w:rsid w:val="004849CD"/>
    <w:rsid w:val="00484BCA"/>
    <w:rsid w:val="00484F77"/>
    <w:rsid w:val="004853FF"/>
    <w:rsid w:val="0048558F"/>
    <w:rsid w:val="004858B3"/>
    <w:rsid w:val="004860B9"/>
    <w:rsid w:val="004867C2"/>
    <w:rsid w:val="0049159C"/>
    <w:rsid w:val="0049179A"/>
    <w:rsid w:val="00493AC7"/>
    <w:rsid w:val="004948D6"/>
    <w:rsid w:val="004955C3"/>
    <w:rsid w:val="004968EE"/>
    <w:rsid w:val="004A0790"/>
    <w:rsid w:val="004A1B82"/>
    <w:rsid w:val="004A380D"/>
    <w:rsid w:val="004A48CE"/>
    <w:rsid w:val="004A7382"/>
    <w:rsid w:val="004B7C09"/>
    <w:rsid w:val="004B7FEA"/>
    <w:rsid w:val="004C0CBC"/>
    <w:rsid w:val="004C14FF"/>
    <w:rsid w:val="004C47AE"/>
    <w:rsid w:val="004C57EE"/>
    <w:rsid w:val="004C5A36"/>
    <w:rsid w:val="004D1189"/>
    <w:rsid w:val="004D39E5"/>
    <w:rsid w:val="004D44F2"/>
    <w:rsid w:val="004D4503"/>
    <w:rsid w:val="004D51B7"/>
    <w:rsid w:val="004D56D7"/>
    <w:rsid w:val="004D6ACC"/>
    <w:rsid w:val="004D76B7"/>
    <w:rsid w:val="004E04B3"/>
    <w:rsid w:val="004E1FD7"/>
    <w:rsid w:val="004E27BD"/>
    <w:rsid w:val="004E27CC"/>
    <w:rsid w:val="004E5E4A"/>
    <w:rsid w:val="004E60DA"/>
    <w:rsid w:val="004E66EA"/>
    <w:rsid w:val="004E76B4"/>
    <w:rsid w:val="004F067C"/>
    <w:rsid w:val="004F230E"/>
    <w:rsid w:val="004F30B6"/>
    <w:rsid w:val="004F6B1B"/>
    <w:rsid w:val="004F7D2D"/>
    <w:rsid w:val="0050686C"/>
    <w:rsid w:val="005078EB"/>
    <w:rsid w:val="00512984"/>
    <w:rsid w:val="00512A90"/>
    <w:rsid w:val="00513749"/>
    <w:rsid w:val="0051470D"/>
    <w:rsid w:val="005152DA"/>
    <w:rsid w:val="00515627"/>
    <w:rsid w:val="00516C59"/>
    <w:rsid w:val="00517957"/>
    <w:rsid w:val="0052059C"/>
    <w:rsid w:val="00522B1B"/>
    <w:rsid w:val="005254BC"/>
    <w:rsid w:val="0053139B"/>
    <w:rsid w:val="00532AE1"/>
    <w:rsid w:val="00534D81"/>
    <w:rsid w:val="00535A98"/>
    <w:rsid w:val="005400B6"/>
    <w:rsid w:val="00540376"/>
    <w:rsid w:val="005425D5"/>
    <w:rsid w:val="00542F98"/>
    <w:rsid w:val="0054397A"/>
    <w:rsid w:val="00543B34"/>
    <w:rsid w:val="005468D7"/>
    <w:rsid w:val="005509FE"/>
    <w:rsid w:val="0055121F"/>
    <w:rsid w:val="00552D2B"/>
    <w:rsid w:val="00552EF0"/>
    <w:rsid w:val="0055457B"/>
    <w:rsid w:val="00554AEF"/>
    <w:rsid w:val="00554D75"/>
    <w:rsid w:val="0055669C"/>
    <w:rsid w:val="00556BE2"/>
    <w:rsid w:val="00567197"/>
    <w:rsid w:val="005720A4"/>
    <w:rsid w:val="00573F3B"/>
    <w:rsid w:val="00575B69"/>
    <w:rsid w:val="00577B43"/>
    <w:rsid w:val="005841F4"/>
    <w:rsid w:val="005843B0"/>
    <w:rsid w:val="00584EA2"/>
    <w:rsid w:val="005872F7"/>
    <w:rsid w:val="005874E3"/>
    <w:rsid w:val="00587863"/>
    <w:rsid w:val="005916A6"/>
    <w:rsid w:val="005920F5"/>
    <w:rsid w:val="00592B1C"/>
    <w:rsid w:val="00593619"/>
    <w:rsid w:val="00595E95"/>
    <w:rsid w:val="0059683A"/>
    <w:rsid w:val="005A2DFA"/>
    <w:rsid w:val="005A3A6D"/>
    <w:rsid w:val="005A43B3"/>
    <w:rsid w:val="005A6A4C"/>
    <w:rsid w:val="005A70B9"/>
    <w:rsid w:val="005B125F"/>
    <w:rsid w:val="005B334A"/>
    <w:rsid w:val="005B6F6E"/>
    <w:rsid w:val="005B76CB"/>
    <w:rsid w:val="005C1555"/>
    <w:rsid w:val="005C1A3C"/>
    <w:rsid w:val="005C3742"/>
    <w:rsid w:val="005C7BE3"/>
    <w:rsid w:val="005D1BCE"/>
    <w:rsid w:val="005D21DB"/>
    <w:rsid w:val="005D2E80"/>
    <w:rsid w:val="005D42AC"/>
    <w:rsid w:val="005D4B8E"/>
    <w:rsid w:val="005D5124"/>
    <w:rsid w:val="005D5920"/>
    <w:rsid w:val="005D5FE1"/>
    <w:rsid w:val="005D704D"/>
    <w:rsid w:val="005D759D"/>
    <w:rsid w:val="005E19CD"/>
    <w:rsid w:val="005E2DFF"/>
    <w:rsid w:val="005E35C2"/>
    <w:rsid w:val="005E4CB8"/>
    <w:rsid w:val="005E71C8"/>
    <w:rsid w:val="005E79ED"/>
    <w:rsid w:val="005E7FDA"/>
    <w:rsid w:val="005F1662"/>
    <w:rsid w:val="005F17AB"/>
    <w:rsid w:val="005F22AB"/>
    <w:rsid w:val="005F2A8A"/>
    <w:rsid w:val="005F2E2F"/>
    <w:rsid w:val="005F3F7B"/>
    <w:rsid w:val="005F56ED"/>
    <w:rsid w:val="005F74BB"/>
    <w:rsid w:val="005F7C8A"/>
    <w:rsid w:val="00603B6D"/>
    <w:rsid w:val="00606083"/>
    <w:rsid w:val="00606483"/>
    <w:rsid w:val="006109FA"/>
    <w:rsid w:val="00612050"/>
    <w:rsid w:val="00614119"/>
    <w:rsid w:val="00614739"/>
    <w:rsid w:val="006149CD"/>
    <w:rsid w:val="00614BE7"/>
    <w:rsid w:val="00615FF6"/>
    <w:rsid w:val="0061676D"/>
    <w:rsid w:val="0062073D"/>
    <w:rsid w:val="00626473"/>
    <w:rsid w:val="00626B74"/>
    <w:rsid w:val="00631CC2"/>
    <w:rsid w:val="00633779"/>
    <w:rsid w:val="00633960"/>
    <w:rsid w:val="0063508F"/>
    <w:rsid w:val="00636CE7"/>
    <w:rsid w:val="00640418"/>
    <w:rsid w:val="00640A58"/>
    <w:rsid w:val="006428B6"/>
    <w:rsid w:val="006430E6"/>
    <w:rsid w:val="00643378"/>
    <w:rsid w:val="006455C2"/>
    <w:rsid w:val="00652BA1"/>
    <w:rsid w:val="00653471"/>
    <w:rsid w:val="00656BF6"/>
    <w:rsid w:val="00657D63"/>
    <w:rsid w:val="00660F58"/>
    <w:rsid w:val="00660F98"/>
    <w:rsid w:val="0066433C"/>
    <w:rsid w:val="00664BE6"/>
    <w:rsid w:val="00665ED3"/>
    <w:rsid w:val="00666100"/>
    <w:rsid w:val="0067190E"/>
    <w:rsid w:val="00671DB6"/>
    <w:rsid w:val="006724A5"/>
    <w:rsid w:val="00674403"/>
    <w:rsid w:val="00674C81"/>
    <w:rsid w:val="00674F32"/>
    <w:rsid w:val="00675BE9"/>
    <w:rsid w:val="006761E8"/>
    <w:rsid w:val="00676B0C"/>
    <w:rsid w:val="006776C4"/>
    <w:rsid w:val="00677C16"/>
    <w:rsid w:val="00683E6B"/>
    <w:rsid w:val="00684245"/>
    <w:rsid w:val="00686AE8"/>
    <w:rsid w:val="00687F46"/>
    <w:rsid w:val="00690293"/>
    <w:rsid w:val="00690684"/>
    <w:rsid w:val="00690B99"/>
    <w:rsid w:val="00692EFD"/>
    <w:rsid w:val="0069312F"/>
    <w:rsid w:val="006958A8"/>
    <w:rsid w:val="006A09D4"/>
    <w:rsid w:val="006A0A6C"/>
    <w:rsid w:val="006A0A70"/>
    <w:rsid w:val="006A1AE1"/>
    <w:rsid w:val="006A1C87"/>
    <w:rsid w:val="006A1C94"/>
    <w:rsid w:val="006A40E6"/>
    <w:rsid w:val="006A41F2"/>
    <w:rsid w:val="006A6D0E"/>
    <w:rsid w:val="006A795C"/>
    <w:rsid w:val="006B1B43"/>
    <w:rsid w:val="006B246A"/>
    <w:rsid w:val="006B2BC5"/>
    <w:rsid w:val="006B2D1D"/>
    <w:rsid w:val="006C18A5"/>
    <w:rsid w:val="006C2E84"/>
    <w:rsid w:val="006C312A"/>
    <w:rsid w:val="006C4199"/>
    <w:rsid w:val="006C4836"/>
    <w:rsid w:val="006C564D"/>
    <w:rsid w:val="006C6CFF"/>
    <w:rsid w:val="006C6E94"/>
    <w:rsid w:val="006C6F54"/>
    <w:rsid w:val="006C764D"/>
    <w:rsid w:val="006D1E1A"/>
    <w:rsid w:val="006D229B"/>
    <w:rsid w:val="006D2BE3"/>
    <w:rsid w:val="006D3042"/>
    <w:rsid w:val="006D31BB"/>
    <w:rsid w:val="006D450A"/>
    <w:rsid w:val="006D6F1E"/>
    <w:rsid w:val="006D754A"/>
    <w:rsid w:val="006D7EAD"/>
    <w:rsid w:val="006D7F3B"/>
    <w:rsid w:val="006E0873"/>
    <w:rsid w:val="006E1122"/>
    <w:rsid w:val="006E1C56"/>
    <w:rsid w:val="006E7443"/>
    <w:rsid w:val="006F28C2"/>
    <w:rsid w:val="006F2B9C"/>
    <w:rsid w:val="006F369F"/>
    <w:rsid w:val="006F36D7"/>
    <w:rsid w:val="006F4E84"/>
    <w:rsid w:val="00700B91"/>
    <w:rsid w:val="00701014"/>
    <w:rsid w:val="0070148E"/>
    <w:rsid w:val="007016ED"/>
    <w:rsid w:val="00702BD7"/>
    <w:rsid w:val="00703753"/>
    <w:rsid w:val="00703A3C"/>
    <w:rsid w:val="00704A01"/>
    <w:rsid w:val="007055DD"/>
    <w:rsid w:val="00706A5F"/>
    <w:rsid w:val="007106F0"/>
    <w:rsid w:val="00711980"/>
    <w:rsid w:val="00711F27"/>
    <w:rsid w:val="0071505C"/>
    <w:rsid w:val="00716CEC"/>
    <w:rsid w:val="00721E23"/>
    <w:rsid w:val="00724577"/>
    <w:rsid w:val="00726E0E"/>
    <w:rsid w:val="007319FA"/>
    <w:rsid w:val="00732431"/>
    <w:rsid w:val="00736172"/>
    <w:rsid w:val="0073646D"/>
    <w:rsid w:val="00736DBF"/>
    <w:rsid w:val="0074249A"/>
    <w:rsid w:val="00742854"/>
    <w:rsid w:val="00742F1B"/>
    <w:rsid w:val="007430F5"/>
    <w:rsid w:val="00743EB8"/>
    <w:rsid w:val="0074456C"/>
    <w:rsid w:val="00744DF6"/>
    <w:rsid w:val="00745028"/>
    <w:rsid w:val="00745130"/>
    <w:rsid w:val="007457AE"/>
    <w:rsid w:val="00746E84"/>
    <w:rsid w:val="00752411"/>
    <w:rsid w:val="00752790"/>
    <w:rsid w:val="00753BE5"/>
    <w:rsid w:val="0075443F"/>
    <w:rsid w:val="00754628"/>
    <w:rsid w:val="00755DF8"/>
    <w:rsid w:val="00756B26"/>
    <w:rsid w:val="007602F4"/>
    <w:rsid w:val="0076076B"/>
    <w:rsid w:val="00761325"/>
    <w:rsid w:val="00761B65"/>
    <w:rsid w:val="00762253"/>
    <w:rsid w:val="00762C17"/>
    <w:rsid w:val="00762D52"/>
    <w:rsid w:val="007643EB"/>
    <w:rsid w:val="00764421"/>
    <w:rsid w:val="0076463C"/>
    <w:rsid w:val="00764DE9"/>
    <w:rsid w:val="007670BA"/>
    <w:rsid w:val="00770F10"/>
    <w:rsid w:val="00775C99"/>
    <w:rsid w:val="00776209"/>
    <w:rsid w:val="00776EBF"/>
    <w:rsid w:val="00781962"/>
    <w:rsid w:val="00782B27"/>
    <w:rsid w:val="0078324D"/>
    <w:rsid w:val="00783F86"/>
    <w:rsid w:val="00787F6E"/>
    <w:rsid w:val="0079072F"/>
    <w:rsid w:val="00795E31"/>
    <w:rsid w:val="00796904"/>
    <w:rsid w:val="007A08E2"/>
    <w:rsid w:val="007A14E6"/>
    <w:rsid w:val="007A19F4"/>
    <w:rsid w:val="007A4910"/>
    <w:rsid w:val="007A5405"/>
    <w:rsid w:val="007A5BAF"/>
    <w:rsid w:val="007A5E4D"/>
    <w:rsid w:val="007A69A9"/>
    <w:rsid w:val="007B0C8C"/>
    <w:rsid w:val="007B27F8"/>
    <w:rsid w:val="007B3254"/>
    <w:rsid w:val="007B3F12"/>
    <w:rsid w:val="007B6457"/>
    <w:rsid w:val="007C0AF6"/>
    <w:rsid w:val="007C4AFE"/>
    <w:rsid w:val="007C5C4A"/>
    <w:rsid w:val="007C6CDE"/>
    <w:rsid w:val="007D0A44"/>
    <w:rsid w:val="007D1A3B"/>
    <w:rsid w:val="007D1D40"/>
    <w:rsid w:val="007D1DDC"/>
    <w:rsid w:val="007D47BC"/>
    <w:rsid w:val="007D601A"/>
    <w:rsid w:val="007E07FE"/>
    <w:rsid w:val="007E0B86"/>
    <w:rsid w:val="007E1FDC"/>
    <w:rsid w:val="007E201C"/>
    <w:rsid w:val="007E404C"/>
    <w:rsid w:val="007E5E82"/>
    <w:rsid w:val="007F09CF"/>
    <w:rsid w:val="007F1964"/>
    <w:rsid w:val="007F1DA4"/>
    <w:rsid w:val="007F205A"/>
    <w:rsid w:val="007F24BE"/>
    <w:rsid w:val="007F2D73"/>
    <w:rsid w:val="007F4B68"/>
    <w:rsid w:val="007F5575"/>
    <w:rsid w:val="007F7304"/>
    <w:rsid w:val="007F7C36"/>
    <w:rsid w:val="0080196B"/>
    <w:rsid w:val="00801EB2"/>
    <w:rsid w:val="00801FBA"/>
    <w:rsid w:val="00803A6C"/>
    <w:rsid w:val="00804541"/>
    <w:rsid w:val="00804865"/>
    <w:rsid w:val="0080646A"/>
    <w:rsid w:val="00807620"/>
    <w:rsid w:val="0081087A"/>
    <w:rsid w:val="008110C2"/>
    <w:rsid w:val="00812910"/>
    <w:rsid w:val="0081465A"/>
    <w:rsid w:val="00814686"/>
    <w:rsid w:val="008146FB"/>
    <w:rsid w:val="0081481C"/>
    <w:rsid w:val="00815043"/>
    <w:rsid w:val="00815AFB"/>
    <w:rsid w:val="0081612A"/>
    <w:rsid w:val="008165AF"/>
    <w:rsid w:val="00816A14"/>
    <w:rsid w:val="00817239"/>
    <w:rsid w:val="0081764A"/>
    <w:rsid w:val="00820589"/>
    <w:rsid w:val="008226A3"/>
    <w:rsid w:val="0082308F"/>
    <w:rsid w:val="0082396A"/>
    <w:rsid w:val="008245BB"/>
    <w:rsid w:val="00824E0F"/>
    <w:rsid w:val="00825A97"/>
    <w:rsid w:val="00826720"/>
    <w:rsid w:val="00827778"/>
    <w:rsid w:val="0082777E"/>
    <w:rsid w:val="00827A81"/>
    <w:rsid w:val="00830F52"/>
    <w:rsid w:val="008326B6"/>
    <w:rsid w:val="00835E8A"/>
    <w:rsid w:val="00837F6D"/>
    <w:rsid w:val="00840D30"/>
    <w:rsid w:val="00846220"/>
    <w:rsid w:val="0085289E"/>
    <w:rsid w:val="008534C2"/>
    <w:rsid w:val="00855B84"/>
    <w:rsid w:val="0086022C"/>
    <w:rsid w:val="00860830"/>
    <w:rsid w:val="00863888"/>
    <w:rsid w:val="008639E2"/>
    <w:rsid w:val="00863A90"/>
    <w:rsid w:val="00870A9F"/>
    <w:rsid w:val="00871436"/>
    <w:rsid w:val="00872131"/>
    <w:rsid w:val="008727C4"/>
    <w:rsid w:val="0087381F"/>
    <w:rsid w:val="00873CAF"/>
    <w:rsid w:val="0087473F"/>
    <w:rsid w:val="00874E1D"/>
    <w:rsid w:val="00874FFA"/>
    <w:rsid w:val="00876230"/>
    <w:rsid w:val="00877A96"/>
    <w:rsid w:val="00877D8C"/>
    <w:rsid w:val="00877E36"/>
    <w:rsid w:val="00880120"/>
    <w:rsid w:val="00882994"/>
    <w:rsid w:val="00882D68"/>
    <w:rsid w:val="008843E4"/>
    <w:rsid w:val="00884D25"/>
    <w:rsid w:val="00885AF1"/>
    <w:rsid w:val="00886C86"/>
    <w:rsid w:val="00886EC8"/>
    <w:rsid w:val="00887D64"/>
    <w:rsid w:val="00892231"/>
    <w:rsid w:val="00892A7D"/>
    <w:rsid w:val="00892A7E"/>
    <w:rsid w:val="00893C7F"/>
    <w:rsid w:val="00894002"/>
    <w:rsid w:val="00895770"/>
    <w:rsid w:val="008964AC"/>
    <w:rsid w:val="00897E35"/>
    <w:rsid w:val="008A145C"/>
    <w:rsid w:val="008A22D3"/>
    <w:rsid w:val="008A25B1"/>
    <w:rsid w:val="008A2966"/>
    <w:rsid w:val="008A4B3E"/>
    <w:rsid w:val="008A55B8"/>
    <w:rsid w:val="008B0638"/>
    <w:rsid w:val="008B1006"/>
    <w:rsid w:val="008B1FDF"/>
    <w:rsid w:val="008B4CDC"/>
    <w:rsid w:val="008B4D20"/>
    <w:rsid w:val="008B5EB0"/>
    <w:rsid w:val="008B6097"/>
    <w:rsid w:val="008B7030"/>
    <w:rsid w:val="008C0E69"/>
    <w:rsid w:val="008C1950"/>
    <w:rsid w:val="008C379D"/>
    <w:rsid w:val="008C6964"/>
    <w:rsid w:val="008D0784"/>
    <w:rsid w:val="008D16D1"/>
    <w:rsid w:val="008D4668"/>
    <w:rsid w:val="008D4A40"/>
    <w:rsid w:val="008D4D82"/>
    <w:rsid w:val="008D59B8"/>
    <w:rsid w:val="008D5B69"/>
    <w:rsid w:val="008D71A8"/>
    <w:rsid w:val="008D770C"/>
    <w:rsid w:val="008E1A31"/>
    <w:rsid w:val="008E4316"/>
    <w:rsid w:val="008F0C40"/>
    <w:rsid w:val="008F1A01"/>
    <w:rsid w:val="008F21DB"/>
    <w:rsid w:val="008F6CA8"/>
    <w:rsid w:val="008F6F01"/>
    <w:rsid w:val="009018E8"/>
    <w:rsid w:val="0090203D"/>
    <w:rsid w:val="00905308"/>
    <w:rsid w:val="00906A14"/>
    <w:rsid w:val="00906B45"/>
    <w:rsid w:val="00906D36"/>
    <w:rsid w:val="009111CB"/>
    <w:rsid w:val="00911776"/>
    <w:rsid w:val="00912480"/>
    <w:rsid w:val="0091420A"/>
    <w:rsid w:val="00914A41"/>
    <w:rsid w:val="0091679E"/>
    <w:rsid w:val="00920C75"/>
    <w:rsid w:val="00924A31"/>
    <w:rsid w:val="0092533A"/>
    <w:rsid w:val="00926789"/>
    <w:rsid w:val="00930CDF"/>
    <w:rsid w:val="009337EB"/>
    <w:rsid w:val="00933BAC"/>
    <w:rsid w:val="0093709B"/>
    <w:rsid w:val="0093748F"/>
    <w:rsid w:val="00940F09"/>
    <w:rsid w:val="009424B4"/>
    <w:rsid w:val="009435D5"/>
    <w:rsid w:val="00944D92"/>
    <w:rsid w:val="00945519"/>
    <w:rsid w:val="00947424"/>
    <w:rsid w:val="00947ECF"/>
    <w:rsid w:val="009509C0"/>
    <w:rsid w:val="009515BF"/>
    <w:rsid w:val="00952307"/>
    <w:rsid w:val="009527C1"/>
    <w:rsid w:val="00954519"/>
    <w:rsid w:val="00954A8E"/>
    <w:rsid w:val="009552A1"/>
    <w:rsid w:val="0095587E"/>
    <w:rsid w:val="00955B98"/>
    <w:rsid w:val="009562E5"/>
    <w:rsid w:val="00957164"/>
    <w:rsid w:val="00957BB7"/>
    <w:rsid w:val="00960DDD"/>
    <w:rsid w:val="00961E78"/>
    <w:rsid w:val="009622AB"/>
    <w:rsid w:val="00962991"/>
    <w:rsid w:val="00964642"/>
    <w:rsid w:val="00964A04"/>
    <w:rsid w:val="00966907"/>
    <w:rsid w:val="00967741"/>
    <w:rsid w:val="009705EC"/>
    <w:rsid w:val="00971E15"/>
    <w:rsid w:val="009733BB"/>
    <w:rsid w:val="00976AB1"/>
    <w:rsid w:val="009808C5"/>
    <w:rsid w:val="00983A42"/>
    <w:rsid w:val="00983E84"/>
    <w:rsid w:val="00984D8B"/>
    <w:rsid w:val="00984DA4"/>
    <w:rsid w:val="00985EE9"/>
    <w:rsid w:val="00986EE1"/>
    <w:rsid w:val="0098732F"/>
    <w:rsid w:val="00987648"/>
    <w:rsid w:val="009905EC"/>
    <w:rsid w:val="009906B7"/>
    <w:rsid w:val="00990AFC"/>
    <w:rsid w:val="00990BBD"/>
    <w:rsid w:val="0099143C"/>
    <w:rsid w:val="00991937"/>
    <w:rsid w:val="009923BD"/>
    <w:rsid w:val="009924CE"/>
    <w:rsid w:val="00993AD5"/>
    <w:rsid w:val="00994BFC"/>
    <w:rsid w:val="00994F83"/>
    <w:rsid w:val="009964C2"/>
    <w:rsid w:val="00997DA2"/>
    <w:rsid w:val="009A0F25"/>
    <w:rsid w:val="009A241E"/>
    <w:rsid w:val="009A2C1A"/>
    <w:rsid w:val="009A56F6"/>
    <w:rsid w:val="009A7667"/>
    <w:rsid w:val="009B214D"/>
    <w:rsid w:val="009B2C37"/>
    <w:rsid w:val="009B2E32"/>
    <w:rsid w:val="009B35C4"/>
    <w:rsid w:val="009B51B0"/>
    <w:rsid w:val="009B5385"/>
    <w:rsid w:val="009B6CC0"/>
    <w:rsid w:val="009B734A"/>
    <w:rsid w:val="009C1044"/>
    <w:rsid w:val="009C31FC"/>
    <w:rsid w:val="009C51E7"/>
    <w:rsid w:val="009D08DC"/>
    <w:rsid w:val="009D15F0"/>
    <w:rsid w:val="009D33F7"/>
    <w:rsid w:val="009D54BD"/>
    <w:rsid w:val="009D626D"/>
    <w:rsid w:val="009D6809"/>
    <w:rsid w:val="009D7639"/>
    <w:rsid w:val="009E00B6"/>
    <w:rsid w:val="009E247A"/>
    <w:rsid w:val="009E2611"/>
    <w:rsid w:val="009E367C"/>
    <w:rsid w:val="009E4B49"/>
    <w:rsid w:val="009E58A5"/>
    <w:rsid w:val="009E5BFD"/>
    <w:rsid w:val="009E65D6"/>
    <w:rsid w:val="009E6F08"/>
    <w:rsid w:val="009E7D7F"/>
    <w:rsid w:val="009F02E6"/>
    <w:rsid w:val="009F20C4"/>
    <w:rsid w:val="009F4C23"/>
    <w:rsid w:val="009F54D8"/>
    <w:rsid w:val="00A01047"/>
    <w:rsid w:val="00A030DE"/>
    <w:rsid w:val="00A040C4"/>
    <w:rsid w:val="00A05BDF"/>
    <w:rsid w:val="00A06A42"/>
    <w:rsid w:val="00A11393"/>
    <w:rsid w:val="00A1183D"/>
    <w:rsid w:val="00A11ECE"/>
    <w:rsid w:val="00A12C70"/>
    <w:rsid w:val="00A13E81"/>
    <w:rsid w:val="00A15331"/>
    <w:rsid w:val="00A15463"/>
    <w:rsid w:val="00A15713"/>
    <w:rsid w:val="00A1609B"/>
    <w:rsid w:val="00A179B4"/>
    <w:rsid w:val="00A22D6D"/>
    <w:rsid w:val="00A231C8"/>
    <w:rsid w:val="00A2515F"/>
    <w:rsid w:val="00A267B2"/>
    <w:rsid w:val="00A3202A"/>
    <w:rsid w:val="00A328FF"/>
    <w:rsid w:val="00A3510A"/>
    <w:rsid w:val="00A3552A"/>
    <w:rsid w:val="00A35860"/>
    <w:rsid w:val="00A368A7"/>
    <w:rsid w:val="00A40F2B"/>
    <w:rsid w:val="00A4174F"/>
    <w:rsid w:val="00A43196"/>
    <w:rsid w:val="00A44CE1"/>
    <w:rsid w:val="00A44D01"/>
    <w:rsid w:val="00A451FE"/>
    <w:rsid w:val="00A45A08"/>
    <w:rsid w:val="00A45C20"/>
    <w:rsid w:val="00A46FD5"/>
    <w:rsid w:val="00A47C9C"/>
    <w:rsid w:val="00A47CE9"/>
    <w:rsid w:val="00A503E6"/>
    <w:rsid w:val="00A51094"/>
    <w:rsid w:val="00A514D2"/>
    <w:rsid w:val="00A51BCA"/>
    <w:rsid w:val="00A52C22"/>
    <w:rsid w:val="00A54095"/>
    <w:rsid w:val="00A56047"/>
    <w:rsid w:val="00A56EE4"/>
    <w:rsid w:val="00A61BC9"/>
    <w:rsid w:val="00A62069"/>
    <w:rsid w:val="00A62F2B"/>
    <w:rsid w:val="00A6371B"/>
    <w:rsid w:val="00A63D72"/>
    <w:rsid w:val="00A63DB4"/>
    <w:rsid w:val="00A6430E"/>
    <w:rsid w:val="00A67AF5"/>
    <w:rsid w:val="00A71444"/>
    <w:rsid w:val="00A7179B"/>
    <w:rsid w:val="00A71835"/>
    <w:rsid w:val="00A72A04"/>
    <w:rsid w:val="00A72C30"/>
    <w:rsid w:val="00A7473A"/>
    <w:rsid w:val="00A75153"/>
    <w:rsid w:val="00A77349"/>
    <w:rsid w:val="00A800F8"/>
    <w:rsid w:val="00A8054F"/>
    <w:rsid w:val="00A819B3"/>
    <w:rsid w:val="00A82C8D"/>
    <w:rsid w:val="00A83B11"/>
    <w:rsid w:val="00A8625D"/>
    <w:rsid w:val="00A86DA8"/>
    <w:rsid w:val="00A929A2"/>
    <w:rsid w:val="00A93008"/>
    <w:rsid w:val="00A972AF"/>
    <w:rsid w:val="00A972E8"/>
    <w:rsid w:val="00AA1111"/>
    <w:rsid w:val="00AA1DF9"/>
    <w:rsid w:val="00AA29AA"/>
    <w:rsid w:val="00AA3967"/>
    <w:rsid w:val="00AA4CFE"/>
    <w:rsid w:val="00AA571A"/>
    <w:rsid w:val="00AA7331"/>
    <w:rsid w:val="00AB0302"/>
    <w:rsid w:val="00AB0344"/>
    <w:rsid w:val="00AB0657"/>
    <w:rsid w:val="00AB15DD"/>
    <w:rsid w:val="00AB3576"/>
    <w:rsid w:val="00AB6221"/>
    <w:rsid w:val="00AC514B"/>
    <w:rsid w:val="00AD0CBC"/>
    <w:rsid w:val="00AD1407"/>
    <w:rsid w:val="00AD37E0"/>
    <w:rsid w:val="00AD3F9D"/>
    <w:rsid w:val="00AD475B"/>
    <w:rsid w:val="00AD4F53"/>
    <w:rsid w:val="00AD5F0F"/>
    <w:rsid w:val="00AD5FAA"/>
    <w:rsid w:val="00AD7095"/>
    <w:rsid w:val="00AD7356"/>
    <w:rsid w:val="00AD7C11"/>
    <w:rsid w:val="00AE11C6"/>
    <w:rsid w:val="00AE4091"/>
    <w:rsid w:val="00AE4972"/>
    <w:rsid w:val="00AE5119"/>
    <w:rsid w:val="00AE5CCC"/>
    <w:rsid w:val="00AF1172"/>
    <w:rsid w:val="00AF1377"/>
    <w:rsid w:val="00AF268E"/>
    <w:rsid w:val="00AF481E"/>
    <w:rsid w:val="00AF4A42"/>
    <w:rsid w:val="00AF7EE3"/>
    <w:rsid w:val="00B01AE3"/>
    <w:rsid w:val="00B01FBD"/>
    <w:rsid w:val="00B0255F"/>
    <w:rsid w:val="00B06A5E"/>
    <w:rsid w:val="00B06D73"/>
    <w:rsid w:val="00B10D85"/>
    <w:rsid w:val="00B1198E"/>
    <w:rsid w:val="00B123E9"/>
    <w:rsid w:val="00B148B0"/>
    <w:rsid w:val="00B149A5"/>
    <w:rsid w:val="00B16A7F"/>
    <w:rsid w:val="00B20569"/>
    <w:rsid w:val="00B206C9"/>
    <w:rsid w:val="00B21CFF"/>
    <w:rsid w:val="00B22F7B"/>
    <w:rsid w:val="00B23885"/>
    <w:rsid w:val="00B24E8F"/>
    <w:rsid w:val="00B25A28"/>
    <w:rsid w:val="00B26268"/>
    <w:rsid w:val="00B27123"/>
    <w:rsid w:val="00B30285"/>
    <w:rsid w:val="00B31545"/>
    <w:rsid w:val="00B31943"/>
    <w:rsid w:val="00B325E2"/>
    <w:rsid w:val="00B32A62"/>
    <w:rsid w:val="00B32FDE"/>
    <w:rsid w:val="00B337AF"/>
    <w:rsid w:val="00B34E22"/>
    <w:rsid w:val="00B35AC0"/>
    <w:rsid w:val="00B36C12"/>
    <w:rsid w:val="00B4182E"/>
    <w:rsid w:val="00B4384D"/>
    <w:rsid w:val="00B442CF"/>
    <w:rsid w:val="00B4455E"/>
    <w:rsid w:val="00B44740"/>
    <w:rsid w:val="00B44E9E"/>
    <w:rsid w:val="00B45B97"/>
    <w:rsid w:val="00B46385"/>
    <w:rsid w:val="00B472D5"/>
    <w:rsid w:val="00B50606"/>
    <w:rsid w:val="00B53081"/>
    <w:rsid w:val="00B531C0"/>
    <w:rsid w:val="00B53A04"/>
    <w:rsid w:val="00B55D2E"/>
    <w:rsid w:val="00B55DF7"/>
    <w:rsid w:val="00B6099C"/>
    <w:rsid w:val="00B66A4E"/>
    <w:rsid w:val="00B672D1"/>
    <w:rsid w:val="00B72531"/>
    <w:rsid w:val="00B811DA"/>
    <w:rsid w:val="00B822D5"/>
    <w:rsid w:val="00B853B9"/>
    <w:rsid w:val="00B87D73"/>
    <w:rsid w:val="00B90C15"/>
    <w:rsid w:val="00B91E7B"/>
    <w:rsid w:val="00B9234E"/>
    <w:rsid w:val="00B926F6"/>
    <w:rsid w:val="00B938A6"/>
    <w:rsid w:val="00B94264"/>
    <w:rsid w:val="00B9429C"/>
    <w:rsid w:val="00B94CC7"/>
    <w:rsid w:val="00B94DF2"/>
    <w:rsid w:val="00B963D6"/>
    <w:rsid w:val="00B96FF4"/>
    <w:rsid w:val="00B97332"/>
    <w:rsid w:val="00B973FB"/>
    <w:rsid w:val="00B97CBA"/>
    <w:rsid w:val="00BA28A9"/>
    <w:rsid w:val="00BA4C02"/>
    <w:rsid w:val="00BA5DAF"/>
    <w:rsid w:val="00BA6ECD"/>
    <w:rsid w:val="00BB05E6"/>
    <w:rsid w:val="00BB0797"/>
    <w:rsid w:val="00BB3ADA"/>
    <w:rsid w:val="00BB4D5F"/>
    <w:rsid w:val="00BB6F40"/>
    <w:rsid w:val="00BC15BD"/>
    <w:rsid w:val="00BC5C07"/>
    <w:rsid w:val="00BC6BD3"/>
    <w:rsid w:val="00BD13F0"/>
    <w:rsid w:val="00BD18BE"/>
    <w:rsid w:val="00BD1E72"/>
    <w:rsid w:val="00BD451B"/>
    <w:rsid w:val="00BD4DAD"/>
    <w:rsid w:val="00BD4F90"/>
    <w:rsid w:val="00BD5736"/>
    <w:rsid w:val="00BD5FDA"/>
    <w:rsid w:val="00BE2DA9"/>
    <w:rsid w:val="00BE55AA"/>
    <w:rsid w:val="00BE62D9"/>
    <w:rsid w:val="00BF00FF"/>
    <w:rsid w:val="00BF2768"/>
    <w:rsid w:val="00BF4077"/>
    <w:rsid w:val="00BF47C0"/>
    <w:rsid w:val="00BF5B30"/>
    <w:rsid w:val="00C03353"/>
    <w:rsid w:val="00C055F3"/>
    <w:rsid w:val="00C0756D"/>
    <w:rsid w:val="00C12F37"/>
    <w:rsid w:val="00C1429C"/>
    <w:rsid w:val="00C15BB6"/>
    <w:rsid w:val="00C17521"/>
    <w:rsid w:val="00C20584"/>
    <w:rsid w:val="00C21305"/>
    <w:rsid w:val="00C23486"/>
    <w:rsid w:val="00C25968"/>
    <w:rsid w:val="00C25C76"/>
    <w:rsid w:val="00C2681F"/>
    <w:rsid w:val="00C27F5F"/>
    <w:rsid w:val="00C31FEC"/>
    <w:rsid w:val="00C321DA"/>
    <w:rsid w:val="00C32FF2"/>
    <w:rsid w:val="00C33A15"/>
    <w:rsid w:val="00C33EAF"/>
    <w:rsid w:val="00C34F1F"/>
    <w:rsid w:val="00C36679"/>
    <w:rsid w:val="00C40063"/>
    <w:rsid w:val="00C4009B"/>
    <w:rsid w:val="00C44BA5"/>
    <w:rsid w:val="00C44DEB"/>
    <w:rsid w:val="00C45C6B"/>
    <w:rsid w:val="00C5347D"/>
    <w:rsid w:val="00C5368D"/>
    <w:rsid w:val="00C53A38"/>
    <w:rsid w:val="00C5418C"/>
    <w:rsid w:val="00C54340"/>
    <w:rsid w:val="00C544F4"/>
    <w:rsid w:val="00C54EC9"/>
    <w:rsid w:val="00C55DCC"/>
    <w:rsid w:val="00C56CD5"/>
    <w:rsid w:val="00C60FF4"/>
    <w:rsid w:val="00C64609"/>
    <w:rsid w:val="00C66336"/>
    <w:rsid w:val="00C67ECD"/>
    <w:rsid w:val="00C7285A"/>
    <w:rsid w:val="00C73773"/>
    <w:rsid w:val="00C77827"/>
    <w:rsid w:val="00C77974"/>
    <w:rsid w:val="00C815B8"/>
    <w:rsid w:val="00C84CEA"/>
    <w:rsid w:val="00C850EB"/>
    <w:rsid w:val="00C90AAD"/>
    <w:rsid w:val="00C90E41"/>
    <w:rsid w:val="00C9127E"/>
    <w:rsid w:val="00C92CFC"/>
    <w:rsid w:val="00C93166"/>
    <w:rsid w:val="00C933DF"/>
    <w:rsid w:val="00C94C22"/>
    <w:rsid w:val="00C9520D"/>
    <w:rsid w:val="00C95441"/>
    <w:rsid w:val="00CA08F7"/>
    <w:rsid w:val="00CA2AB0"/>
    <w:rsid w:val="00CA3587"/>
    <w:rsid w:val="00CA3C7E"/>
    <w:rsid w:val="00CA7084"/>
    <w:rsid w:val="00CB288C"/>
    <w:rsid w:val="00CB28C4"/>
    <w:rsid w:val="00CB3B26"/>
    <w:rsid w:val="00CB3DC5"/>
    <w:rsid w:val="00CB5D22"/>
    <w:rsid w:val="00CB63EE"/>
    <w:rsid w:val="00CB69E7"/>
    <w:rsid w:val="00CC23C2"/>
    <w:rsid w:val="00CC2485"/>
    <w:rsid w:val="00CC384B"/>
    <w:rsid w:val="00CC38F9"/>
    <w:rsid w:val="00CC4916"/>
    <w:rsid w:val="00CC4DD4"/>
    <w:rsid w:val="00CC5178"/>
    <w:rsid w:val="00CD11D7"/>
    <w:rsid w:val="00CD2986"/>
    <w:rsid w:val="00CD36DA"/>
    <w:rsid w:val="00CD4EDA"/>
    <w:rsid w:val="00CD4F96"/>
    <w:rsid w:val="00CD5773"/>
    <w:rsid w:val="00CD641B"/>
    <w:rsid w:val="00CD7389"/>
    <w:rsid w:val="00CD7655"/>
    <w:rsid w:val="00CD7F20"/>
    <w:rsid w:val="00CE051D"/>
    <w:rsid w:val="00CE09E9"/>
    <w:rsid w:val="00CE1FA2"/>
    <w:rsid w:val="00CE3846"/>
    <w:rsid w:val="00CE43F0"/>
    <w:rsid w:val="00CE4606"/>
    <w:rsid w:val="00CE5CE4"/>
    <w:rsid w:val="00CE5D70"/>
    <w:rsid w:val="00CE612B"/>
    <w:rsid w:val="00CE65A9"/>
    <w:rsid w:val="00CF055C"/>
    <w:rsid w:val="00CF0763"/>
    <w:rsid w:val="00CF35BD"/>
    <w:rsid w:val="00CF3734"/>
    <w:rsid w:val="00CF3F40"/>
    <w:rsid w:val="00CF3F7A"/>
    <w:rsid w:val="00CF5149"/>
    <w:rsid w:val="00CF5AD9"/>
    <w:rsid w:val="00CF7A13"/>
    <w:rsid w:val="00D00F86"/>
    <w:rsid w:val="00D01CA5"/>
    <w:rsid w:val="00D02498"/>
    <w:rsid w:val="00D0361D"/>
    <w:rsid w:val="00D0601E"/>
    <w:rsid w:val="00D10562"/>
    <w:rsid w:val="00D106AB"/>
    <w:rsid w:val="00D10B89"/>
    <w:rsid w:val="00D1100D"/>
    <w:rsid w:val="00D11E98"/>
    <w:rsid w:val="00D177B7"/>
    <w:rsid w:val="00D1786A"/>
    <w:rsid w:val="00D17F28"/>
    <w:rsid w:val="00D21525"/>
    <w:rsid w:val="00D221C7"/>
    <w:rsid w:val="00D239A2"/>
    <w:rsid w:val="00D24C3A"/>
    <w:rsid w:val="00D24CC8"/>
    <w:rsid w:val="00D3291A"/>
    <w:rsid w:val="00D34CDE"/>
    <w:rsid w:val="00D35726"/>
    <w:rsid w:val="00D37B36"/>
    <w:rsid w:val="00D418ED"/>
    <w:rsid w:val="00D4227D"/>
    <w:rsid w:val="00D424BE"/>
    <w:rsid w:val="00D43249"/>
    <w:rsid w:val="00D438BF"/>
    <w:rsid w:val="00D451B2"/>
    <w:rsid w:val="00D50C77"/>
    <w:rsid w:val="00D538F1"/>
    <w:rsid w:val="00D563F7"/>
    <w:rsid w:val="00D608E5"/>
    <w:rsid w:val="00D60F55"/>
    <w:rsid w:val="00D60FF3"/>
    <w:rsid w:val="00D614BA"/>
    <w:rsid w:val="00D61D71"/>
    <w:rsid w:val="00D61DAE"/>
    <w:rsid w:val="00D64340"/>
    <w:rsid w:val="00D6586C"/>
    <w:rsid w:val="00D708BB"/>
    <w:rsid w:val="00D72088"/>
    <w:rsid w:val="00D7291C"/>
    <w:rsid w:val="00D72AB8"/>
    <w:rsid w:val="00D734F5"/>
    <w:rsid w:val="00D73F5E"/>
    <w:rsid w:val="00D74F69"/>
    <w:rsid w:val="00D75165"/>
    <w:rsid w:val="00D75203"/>
    <w:rsid w:val="00D75ACB"/>
    <w:rsid w:val="00D80F7E"/>
    <w:rsid w:val="00D810FB"/>
    <w:rsid w:val="00D8166D"/>
    <w:rsid w:val="00D81807"/>
    <w:rsid w:val="00D818FF"/>
    <w:rsid w:val="00D8202B"/>
    <w:rsid w:val="00D8285D"/>
    <w:rsid w:val="00D84A34"/>
    <w:rsid w:val="00D90159"/>
    <w:rsid w:val="00D93FE1"/>
    <w:rsid w:val="00D94837"/>
    <w:rsid w:val="00D974A6"/>
    <w:rsid w:val="00DA12FB"/>
    <w:rsid w:val="00DA3BE6"/>
    <w:rsid w:val="00DA4AB4"/>
    <w:rsid w:val="00DA6FB9"/>
    <w:rsid w:val="00DA70B7"/>
    <w:rsid w:val="00DA7457"/>
    <w:rsid w:val="00DB053B"/>
    <w:rsid w:val="00DB076C"/>
    <w:rsid w:val="00DB367E"/>
    <w:rsid w:val="00DB3979"/>
    <w:rsid w:val="00DB4198"/>
    <w:rsid w:val="00DB4824"/>
    <w:rsid w:val="00DB6C31"/>
    <w:rsid w:val="00DB7702"/>
    <w:rsid w:val="00DC009C"/>
    <w:rsid w:val="00DC27E7"/>
    <w:rsid w:val="00DC34DB"/>
    <w:rsid w:val="00DC350B"/>
    <w:rsid w:val="00DC35DC"/>
    <w:rsid w:val="00DC5055"/>
    <w:rsid w:val="00DC57D2"/>
    <w:rsid w:val="00DC66BF"/>
    <w:rsid w:val="00DC6FBC"/>
    <w:rsid w:val="00DD056C"/>
    <w:rsid w:val="00DD0DF8"/>
    <w:rsid w:val="00DD151C"/>
    <w:rsid w:val="00DD39EC"/>
    <w:rsid w:val="00DD4D21"/>
    <w:rsid w:val="00DD71C6"/>
    <w:rsid w:val="00DD72D3"/>
    <w:rsid w:val="00DE0AF6"/>
    <w:rsid w:val="00DE103C"/>
    <w:rsid w:val="00DE14A7"/>
    <w:rsid w:val="00DE4710"/>
    <w:rsid w:val="00DE51CF"/>
    <w:rsid w:val="00DE5568"/>
    <w:rsid w:val="00DE576C"/>
    <w:rsid w:val="00DF0351"/>
    <w:rsid w:val="00DF154E"/>
    <w:rsid w:val="00DF30DF"/>
    <w:rsid w:val="00DF30F0"/>
    <w:rsid w:val="00DF556E"/>
    <w:rsid w:val="00DF585C"/>
    <w:rsid w:val="00E00173"/>
    <w:rsid w:val="00E034D3"/>
    <w:rsid w:val="00E05E81"/>
    <w:rsid w:val="00E11B70"/>
    <w:rsid w:val="00E12A2D"/>
    <w:rsid w:val="00E139C1"/>
    <w:rsid w:val="00E1460B"/>
    <w:rsid w:val="00E14DFE"/>
    <w:rsid w:val="00E15FA7"/>
    <w:rsid w:val="00E164C8"/>
    <w:rsid w:val="00E16E5E"/>
    <w:rsid w:val="00E16EA7"/>
    <w:rsid w:val="00E23C3F"/>
    <w:rsid w:val="00E24827"/>
    <w:rsid w:val="00E2607A"/>
    <w:rsid w:val="00E27A17"/>
    <w:rsid w:val="00E3087F"/>
    <w:rsid w:val="00E310D2"/>
    <w:rsid w:val="00E3126A"/>
    <w:rsid w:val="00E31BB2"/>
    <w:rsid w:val="00E328B2"/>
    <w:rsid w:val="00E32928"/>
    <w:rsid w:val="00E32A4F"/>
    <w:rsid w:val="00E33DC5"/>
    <w:rsid w:val="00E34E29"/>
    <w:rsid w:val="00E35159"/>
    <w:rsid w:val="00E425DA"/>
    <w:rsid w:val="00E42830"/>
    <w:rsid w:val="00E42CE9"/>
    <w:rsid w:val="00E4351E"/>
    <w:rsid w:val="00E448EB"/>
    <w:rsid w:val="00E478D0"/>
    <w:rsid w:val="00E507DA"/>
    <w:rsid w:val="00E52229"/>
    <w:rsid w:val="00E522CC"/>
    <w:rsid w:val="00E52731"/>
    <w:rsid w:val="00E529C5"/>
    <w:rsid w:val="00E55A92"/>
    <w:rsid w:val="00E56920"/>
    <w:rsid w:val="00E570AA"/>
    <w:rsid w:val="00E5723F"/>
    <w:rsid w:val="00E579C0"/>
    <w:rsid w:val="00E64F19"/>
    <w:rsid w:val="00E65EB8"/>
    <w:rsid w:val="00E70194"/>
    <w:rsid w:val="00E72672"/>
    <w:rsid w:val="00E75242"/>
    <w:rsid w:val="00E80090"/>
    <w:rsid w:val="00E80AD6"/>
    <w:rsid w:val="00E8303E"/>
    <w:rsid w:val="00E83DFC"/>
    <w:rsid w:val="00E83FD5"/>
    <w:rsid w:val="00E8625E"/>
    <w:rsid w:val="00E86E35"/>
    <w:rsid w:val="00E86FFC"/>
    <w:rsid w:val="00E87554"/>
    <w:rsid w:val="00E87E20"/>
    <w:rsid w:val="00E90EBE"/>
    <w:rsid w:val="00E912B9"/>
    <w:rsid w:val="00E9397F"/>
    <w:rsid w:val="00E94357"/>
    <w:rsid w:val="00E94A3E"/>
    <w:rsid w:val="00E94D8A"/>
    <w:rsid w:val="00E955F5"/>
    <w:rsid w:val="00E95708"/>
    <w:rsid w:val="00E95BF6"/>
    <w:rsid w:val="00E96E6D"/>
    <w:rsid w:val="00EA1915"/>
    <w:rsid w:val="00EA2CF8"/>
    <w:rsid w:val="00EA3065"/>
    <w:rsid w:val="00EA3231"/>
    <w:rsid w:val="00EA496C"/>
    <w:rsid w:val="00EA6747"/>
    <w:rsid w:val="00EA6F07"/>
    <w:rsid w:val="00EA769C"/>
    <w:rsid w:val="00EA7C8A"/>
    <w:rsid w:val="00EB36BF"/>
    <w:rsid w:val="00EB384E"/>
    <w:rsid w:val="00EC0A12"/>
    <w:rsid w:val="00EC1D99"/>
    <w:rsid w:val="00EC258F"/>
    <w:rsid w:val="00EC45C6"/>
    <w:rsid w:val="00EC489E"/>
    <w:rsid w:val="00EC5AE6"/>
    <w:rsid w:val="00EC611D"/>
    <w:rsid w:val="00ED016D"/>
    <w:rsid w:val="00ED0619"/>
    <w:rsid w:val="00ED2788"/>
    <w:rsid w:val="00ED5E2F"/>
    <w:rsid w:val="00ED5ED3"/>
    <w:rsid w:val="00ED6801"/>
    <w:rsid w:val="00ED7CC9"/>
    <w:rsid w:val="00EE44C1"/>
    <w:rsid w:val="00EE6630"/>
    <w:rsid w:val="00EE7A30"/>
    <w:rsid w:val="00EE7A9C"/>
    <w:rsid w:val="00EF0E1F"/>
    <w:rsid w:val="00EF22C4"/>
    <w:rsid w:val="00EF3AA0"/>
    <w:rsid w:val="00EF5590"/>
    <w:rsid w:val="00EF64C2"/>
    <w:rsid w:val="00EF65EA"/>
    <w:rsid w:val="00EF6A85"/>
    <w:rsid w:val="00EF76A4"/>
    <w:rsid w:val="00F011AF"/>
    <w:rsid w:val="00F01851"/>
    <w:rsid w:val="00F03496"/>
    <w:rsid w:val="00F04C3E"/>
    <w:rsid w:val="00F04E8C"/>
    <w:rsid w:val="00F06DA2"/>
    <w:rsid w:val="00F10E86"/>
    <w:rsid w:val="00F126A5"/>
    <w:rsid w:val="00F13A5C"/>
    <w:rsid w:val="00F2041B"/>
    <w:rsid w:val="00F2367B"/>
    <w:rsid w:val="00F25ECC"/>
    <w:rsid w:val="00F266CC"/>
    <w:rsid w:val="00F3050A"/>
    <w:rsid w:val="00F3087C"/>
    <w:rsid w:val="00F32496"/>
    <w:rsid w:val="00F356E7"/>
    <w:rsid w:val="00F35BF3"/>
    <w:rsid w:val="00F364CD"/>
    <w:rsid w:val="00F36F19"/>
    <w:rsid w:val="00F40D98"/>
    <w:rsid w:val="00F427D8"/>
    <w:rsid w:val="00F43F26"/>
    <w:rsid w:val="00F45A0B"/>
    <w:rsid w:val="00F46500"/>
    <w:rsid w:val="00F504F5"/>
    <w:rsid w:val="00F518BD"/>
    <w:rsid w:val="00F5195D"/>
    <w:rsid w:val="00F526DB"/>
    <w:rsid w:val="00F52B85"/>
    <w:rsid w:val="00F53D43"/>
    <w:rsid w:val="00F545AE"/>
    <w:rsid w:val="00F549DE"/>
    <w:rsid w:val="00F54F6F"/>
    <w:rsid w:val="00F60558"/>
    <w:rsid w:val="00F618C1"/>
    <w:rsid w:val="00F6304D"/>
    <w:rsid w:val="00F6507F"/>
    <w:rsid w:val="00F66892"/>
    <w:rsid w:val="00F71E0B"/>
    <w:rsid w:val="00F71EE8"/>
    <w:rsid w:val="00F72A1A"/>
    <w:rsid w:val="00F7308C"/>
    <w:rsid w:val="00F7357C"/>
    <w:rsid w:val="00F736C9"/>
    <w:rsid w:val="00F74211"/>
    <w:rsid w:val="00F75299"/>
    <w:rsid w:val="00F75B67"/>
    <w:rsid w:val="00F77A61"/>
    <w:rsid w:val="00F8288D"/>
    <w:rsid w:val="00F8539A"/>
    <w:rsid w:val="00F85B7A"/>
    <w:rsid w:val="00F85D3D"/>
    <w:rsid w:val="00F90DE3"/>
    <w:rsid w:val="00F92AE7"/>
    <w:rsid w:val="00F9346B"/>
    <w:rsid w:val="00F97FD4"/>
    <w:rsid w:val="00FA214B"/>
    <w:rsid w:val="00FA2E69"/>
    <w:rsid w:val="00FA6138"/>
    <w:rsid w:val="00FA653A"/>
    <w:rsid w:val="00FB0CF7"/>
    <w:rsid w:val="00FB14C8"/>
    <w:rsid w:val="00FB3E28"/>
    <w:rsid w:val="00FB4345"/>
    <w:rsid w:val="00FB4D95"/>
    <w:rsid w:val="00FB4DA4"/>
    <w:rsid w:val="00FB68AB"/>
    <w:rsid w:val="00FC3D4B"/>
    <w:rsid w:val="00FC5933"/>
    <w:rsid w:val="00FC74E9"/>
    <w:rsid w:val="00FC7D13"/>
    <w:rsid w:val="00FC7F72"/>
    <w:rsid w:val="00FD0638"/>
    <w:rsid w:val="00FD0E5D"/>
    <w:rsid w:val="00FD2971"/>
    <w:rsid w:val="00FD2EDC"/>
    <w:rsid w:val="00FD4EA1"/>
    <w:rsid w:val="00FD5B0A"/>
    <w:rsid w:val="00FE2D58"/>
    <w:rsid w:val="00FF1BAD"/>
    <w:rsid w:val="00FF1C7C"/>
    <w:rsid w:val="00FF29AB"/>
    <w:rsid w:val="00FF5018"/>
    <w:rsid w:val="00FF58AF"/>
    <w:rsid w:val="00FF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nhideWhenUsed="0"/>
    <w:lsdException w:name="Medium List 1 Accent 6" w:locked="0" w:semiHidden="0" w:uiPriority="65" w:unhideWhenUsed="0"/>
    <w:lsdException w:name="Medium List 2 Accent 6" w:locked="0" w:semiHidden="0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D5124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Знак5"/>
    <w:basedOn w:val="a"/>
    <w:next w:val="a"/>
    <w:link w:val="10"/>
    <w:uiPriority w:val="99"/>
    <w:qFormat/>
    <w:rsid w:val="00930CDF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aliases w:val="Знак4"/>
    <w:basedOn w:val="a"/>
    <w:next w:val="a"/>
    <w:link w:val="20"/>
    <w:uiPriority w:val="99"/>
    <w:qFormat/>
    <w:rsid w:val="00930CD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aliases w:val="Знак3"/>
    <w:basedOn w:val="a"/>
    <w:next w:val="a"/>
    <w:link w:val="30"/>
    <w:uiPriority w:val="99"/>
    <w:qFormat/>
    <w:rsid w:val="00930CDF"/>
    <w:pPr>
      <w:keepNext/>
      <w:spacing w:after="0" w:line="240" w:lineRule="auto"/>
      <w:jc w:val="center"/>
      <w:outlineLvl w:val="2"/>
    </w:pPr>
    <w:rPr>
      <w:rFonts w:ascii="Times New Roman" w:hAnsi="Times New Roman"/>
      <w:sz w:val="40"/>
      <w:szCs w:val="24"/>
      <w:lang w:val="en-US"/>
    </w:rPr>
  </w:style>
  <w:style w:type="paragraph" w:styleId="40">
    <w:name w:val="heading 4"/>
    <w:aliases w:val="Знак21"/>
    <w:basedOn w:val="a"/>
    <w:next w:val="a"/>
    <w:link w:val="41"/>
    <w:uiPriority w:val="99"/>
    <w:qFormat/>
    <w:rsid w:val="00930CDF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4"/>
      <w:lang w:val="uk-UA"/>
    </w:rPr>
  </w:style>
  <w:style w:type="paragraph" w:styleId="51">
    <w:name w:val="heading 5"/>
    <w:aliases w:val="Знак20"/>
    <w:basedOn w:val="a"/>
    <w:next w:val="a"/>
    <w:link w:val="52"/>
    <w:uiPriority w:val="99"/>
    <w:qFormat/>
    <w:rsid w:val="00930CDF"/>
    <w:pPr>
      <w:keepNext/>
      <w:spacing w:after="0" w:line="240" w:lineRule="auto"/>
      <w:ind w:firstLine="708"/>
      <w:outlineLvl w:val="4"/>
    </w:pPr>
    <w:rPr>
      <w:rFonts w:ascii="Times New Roman" w:hAnsi="Times New Roman"/>
      <w:b/>
      <w:bCs/>
      <w:sz w:val="32"/>
      <w:szCs w:val="24"/>
      <w:lang w:val="en-US"/>
    </w:rPr>
  </w:style>
  <w:style w:type="paragraph" w:styleId="6">
    <w:name w:val="heading 6"/>
    <w:aliases w:val="Знак19"/>
    <w:basedOn w:val="a"/>
    <w:next w:val="a"/>
    <w:link w:val="60"/>
    <w:uiPriority w:val="99"/>
    <w:qFormat/>
    <w:rsid w:val="00930CDF"/>
    <w:pPr>
      <w:keepNext/>
      <w:tabs>
        <w:tab w:val="left" w:pos="520"/>
      </w:tabs>
      <w:spacing w:after="0" w:line="240" w:lineRule="auto"/>
      <w:outlineLvl w:val="5"/>
    </w:pPr>
    <w:rPr>
      <w:rFonts w:ascii="Times New Roman" w:hAnsi="Times New Roman"/>
      <w:sz w:val="28"/>
      <w:szCs w:val="24"/>
      <w:lang w:val="en-US"/>
    </w:rPr>
  </w:style>
  <w:style w:type="paragraph" w:styleId="7">
    <w:name w:val="heading 7"/>
    <w:aliases w:val="Знак18"/>
    <w:basedOn w:val="a"/>
    <w:next w:val="a"/>
    <w:link w:val="70"/>
    <w:uiPriority w:val="99"/>
    <w:qFormat/>
    <w:rsid w:val="00930CDF"/>
    <w:pPr>
      <w:keepNext/>
      <w:spacing w:after="0" w:line="240" w:lineRule="auto"/>
      <w:jc w:val="center"/>
      <w:outlineLvl w:val="6"/>
    </w:pPr>
    <w:rPr>
      <w:rFonts w:ascii="Times New Roman" w:hAnsi="Times New Roman"/>
      <w:sz w:val="36"/>
      <w:szCs w:val="24"/>
      <w:lang w:val="uk-UA"/>
    </w:rPr>
  </w:style>
  <w:style w:type="paragraph" w:styleId="8">
    <w:name w:val="heading 8"/>
    <w:aliases w:val="Знак17"/>
    <w:basedOn w:val="a"/>
    <w:next w:val="a"/>
    <w:link w:val="80"/>
    <w:uiPriority w:val="99"/>
    <w:qFormat/>
    <w:rsid w:val="00930CDF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36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181B9A"/>
    <w:pPr>
      <w:spacing w:before="240" w:after="60" w:line="240" w:lineRule="auto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5 Знак"/>
    <w:basedOn w:val="a0"/>
    <w:link w:val="1"/>
    <w:uiPriority w:val="99"/>
    <w:locked/>
    <w:rsid w:val="00930CDF"/>
    <w:rPr>
      <w:rFonts w:ascii="Times New Roman" w:hAnsi="Times New Roman" w:cs="Times New Roman"/>
      <w:sz w:val="24"/>
      <w:lang w:val="uk-UA"/>
    </w:rPr>
  </w:style>
  <w:style w:type="character" w:customStyle="1" w:styleId="20">
    <w:name w:val="Заголовок 2 Знак"/>
    <w:aliases w:val="Знак4 Знак"/>
    <w:basedOn w:val="a0"/>
    <w:link w:val="2"/>
    <w:uiPriority w:val="99"/>
    <w:locked/>
    <w:rsid w:val="00930CDF"/>
    <w:rPr>
      <w:rFonts w:ascii="Times New Roman" w:hAnsi="Times New Roman" w:cs="Times New Roman"/>
      <w:sz w:val="24"/>
    </w:rPr>
  </w:style>
  <w:style w:type="character" w:customStyle="1" w:styleId="30">
    <w:name w:val="Заголовок 3 Знак"/>
    <w:aliases w:val="Знак3 Знак"/>
    <w:basedOn w:val="a0"/>
    <w:link w:val="3"/>
    <w:uiPriority w:val="99"/>
    <w:locked/>
    <w:rsid w:val="00930CDF"/>
    <w:rPr>
      <w:rFonts w:ascii="Times New Roman" w:hAnsi="Times New Roman" w:cs="Times New Roman"/>
      <w:sz w:val="24"/>
      <w:lang w:val="en-US"/>
    </w:rPr>
  </w:style>
  <w:style w:type="character" w:customStyle="1" w:styleId="41">
    <w:name w:val="Заголовок 4 Знак"/>
    <w:aliases w:val="Знак21 Знак"/>
    <w:basedOn w:val="a0"/>
    <w:link w:val="40"/>
    <w:uiPriority w:val="99"/>
    <w:locked/>
    <w:rsid w:val="00930CDF"/>
    <w:rPr>
      <w:rFonts w:ascii="Times New Roman" w:hAnsi="Times New Roman" w:cs="Times New Roman"/>
      <w:sz w:val="24"/>
      <w:lang w:val="uk-UA"/>
    </w:rPr>
  </w:style>
  <w:style w:type="character" w:customStyle="1" w:styleId="52">
    <w:name w:val="Заголовок 5 Знак"/>
    <w:aliases w:val="Знак20 Знак"/>
    <w:basedOn w:val="a0"/>
    <w:link w:val="51"/>
    <w:uiPriority w:val="99"/>
    <w:locked/>
    <w:rsid w:val="00930CDF"/>
    <w:rPr>
      <w:rFonts w:ascii="Times New Roman" w:hAnsi="Times New Roman" w:cs="Times New Roman"/>
      <w:b/>
      <w:sz w:val="24"/>
      <w:lang w:val="en-US"/>
    </w:rPr>
  </w:style>
  <w:style w:type="character" w:customStyle="1" w:styleId="60">
    <w:name w:val="Заголовок 6 Знак"/>
    <w:aliases w:val="Знак19 Знак"/>
    <w:basedOn w:val="a0"/>
    <w:link w:val="6"/>
    <w:uiPriority w:val="99"/>
    <w:locked/>
    <w:rsid w:val="00930CDF"/>
    <w:rPr>
      <w:rFonts w:ascii="Times New Roman" w:hAnsi="Times New Roman" w:cs="Times New Roman"/>
      <w:sz w:val="24"/>
      <w:lang w:val="en-US"/>
    </w:rPr>
  </w:style>
  <w:style w:type="character" w:customStyle="1" w:styleId="70">
    <w:name w:val="Заголовок 7 Знак"/>
    <w:aliases w:val="Знак18 Знак"/>
    <w:basedOn w:val="a0"/>
    <w:link w:val="7"/>
    <w:uiPriority w:val="99"/>
    <w:locked/>
    <w:rsid w:val="00930CDF"/>
    <w:rPr>
      <w:rFonts w:ascii="Times New Roman" w:hAnsi="Times New Roman" w:cs="Times New Roman"/>
      <w:sz w:val="24"/>
      <w:lang w:val="uk-UA"/>
    </w:rPr>
  </w:style>
  <w:style w:type="character" w:customStyle="1" w:styleId="80">
    <w:name w:val="Заголовок 8 Знак"/>
    <w:aliases w:val="Знак17 Знак"/>
    <w:basedOn w:val="a0"/>
    <w:link w:val="8"/>
    <w:uiPriority w:val="99"/>
    <w:locked/>
    <w:rsid w:val="00930CDF"/>
    <w:rPr>
      <w:rFonts w:ascii="Times New Roman" w:hAnsi="Times New Roman" w:cs="Times New Roman"/>
      <w:b/>
      <w:sz w:val="24"/>
      <w:lang w:val="uk-UA"/>
    </w:rPr>
  </w:style>
  <w:style w:type="character" w:customStyle="1" w:styleId="90">
    <w:name w:val="Заголовок 9 Знак"/>
    <w:basedOn w:val="a0"/>
    <w:link w:val="9"/>
    <w:uiPriority w:val="99"/>
    <w:locked/>
    <w:rsid w:val="00181B9A"/>
    <w:rPr>
      <w:rFonts w:ascii="Arial" w:hAnsi="Arial" w:cs="Times New Roman"/>
      <w:b/>
      <w:i/>
      <w:sz w:val="18"/>
    </w:rPr>
  </w:style>
  <w:style w:type="paragraph" w:styleId="a3">
    <w:name w:val="No Spacing"/>
    <w:link w:val="a4"/>
    <w:uiPriority w:val="99"/>
    <w:qFormat/>
    <w:rsid w:val="004B7C09"/>
    <w:rPr>
      <w:sz w:val="22"/>
      <w:szCs w:val="22"/>
    </w:rPr>
  </w:style>
  <w:style w:type="table" w:styleId="a5">
    <w:name w:val="Table Grid"/>
    <w:basedOn w:val="a1"/>
    <w:rsid w:val="001561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aliases w:val="Знак16"/>
    <w:basedOn w:val="a"/>
    <w:link w:val="a7"/>
    <w:uiPriority w:val="99"/>
    <w:rsid w:val="009F5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Знак16 Знак"/>
    <w:basedOn w:val="a0"/>
    <w:link w:val="a6"/>
    <w:uiPriority w:val="99"/>
    <w:locked/>
    <w:rsid w:val="009F54D8"/>
    <w:rPr>
      <w:rFonts w:cs="Times New Roman"/>
    </w:rPr>
  </w:style>
  <w:style w:type="paragraph" w:styleId="a8">
    <w:name w:val="footer"/>
    <w:aliases w:val="Знак"/>
    <w:basedOn w:val="a"/>
    <w:link w:val="a9"/>
    <w:uiPriority w:val="99"/>
    <w:rsid w:val="00930CDF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character" w:customStyle="1" w:styleId="a9">
    <w:name w:val="Нижний колонтитул Знак"/>
    <w:aliases w:val="Знак Знак"/>
    <w:basedOn w:val="a0"/>
    <w:link w:val="a8"/>
    <w:uiPriority w:val="99"/>
    <w:locked/>
    <w:rsid w:val="009F54D8"/>
    <w:rPr>
      <w:rFonts w:cs="Times New Roman"/>
    </w:rPr>
  </w:style>
  <w:style w:type="paragraph" w:styleId="aa">
    <w:name w:val="Balloon Text"/>
    <w:aliases w:val="Знак15"/>
    <w:basedOn w:val="a"/>
    <w:link w:val="ab"/>
    <w:uiPriority w:val="99"/>
    <w:rsid w:val="007832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aliases w:val="Знак15 Знак"/>
    <w:basedOn w:val="a0"/>
    <w:link w:val="aa"/>
    <w:uiPriority w:val="99"/>
    <w:locked/>
    <w:rsid w:val="0078324D"/>
    <w:rPr>
      <w:rFonts w:ascii="Tahoma" w:hAnsi="Tahoma" w:cs="Times New Roman"/>
      <w:sz w:val="16"/>
    </w:rPr>
  </w:style>
  <w:style w:type="character" w:customStyle="1" w:styleId="Absatz-Standardschriftart">
    <w:name w:val="Absatz-Standardschriftart"/>
    <w:uiPriority w:val="99"/>
    <w:rsid w:val="008F21DB"/>
  </w:style>
  <w:style w:type="character" w:customStyle="1" w:styleId="11">
    <w:name w:val="Основной шрифт абзаца1"/>
    <w:uiPriority w:val="99"/>
    <w:rsid w:val="008F21DB"/>
  </w:style>
  <w:style w:type="character" w:customStyle="1" w:styleId="ac">
    <w:name w:val="Символ нумерації"/>
    <w:uiPriority w:val="99"/>
    <w:rsid w:val="008F21DB"/>
  </w:style>
  <w:style w:type="paragraph" w:customStyle="1" w:styleId="12">
    <w:name w:val="Заголовок1"/>
    <w:basedOn w:val="a"/>
    <w:next w:val="ad"/>
    <w:uiPriority w:val="99"/>
    <w:rsid w:val="008F21DB"/>
    <w:pPr>
      <w:keepNext/>
      <w:suppressAutoHyphens/>
      <w:spacing w:before="240" w:after="120" w:line="240" w:lineRule="auto"/>
    </w:pPr>
    <w:rPr>
      <w:rFonts w:ascii="Liberation Sans" w:eastAsia="WenQuanYi Micro Hei" w:hAnsi="Liberation Sans" w:cs="Lohit Hindi"/>
      <w:sz w:val="28"/>
      <w:szCs w:val="28"/>
      <w:lang w:val="uk-UA" w:eastAsia="zh-CN"/>
    </w:rPr>
  </w:style>
  <w:style w:type="paragraph" w:styleId="ad">
    <w:name w:val="Body Text"/>
    <w:aliases w:val="Знак2"/>
    <w:basedOn w:val="a"/>
    <w:link w:val="ae"/>
    <w:uiPriority w:val="99"/>
    <w:rsid w:val="008F21DB"/>
    <w:pPr>
      <w:suppressAutoHyphens/>
      <w:spacing w:after="120" w:line="240" w:lineRule="auto"/>
    </w:pPr>
    <w:rPr>
      <w:rFonts w:ascii="Times New Roman" w:hAnsi="Times New Roman"/>
      <w:sz w:val="24"/>
      <w:szCs w:val="24"/>
      <w:lang w:val="uk-UA" w:eastAsia="zh-CN"/>
    </w:rPr>
  </w:style>
  <w:style w:type="character" w:customStyle="1" w:styleId="ae">
    <w:name w:val="Основной текст Знак"/>
    <w:aliases w:val="Знак2 Знак"/>
    <w:basedOn w:val="a0"/>
    <w:link w:val="ad"/>
    <w:uiPriority w:val="99"/>
    <w:locked/>
    <w:rsid w:val="008F21DB"/>
    <w:rPr>
      <w:rFonts w:ascii="Times New Roman" w:hAnsi="Times New Roman" w:cs="Times New Roman"/>
      <w:sz w:val="24"/>
      <w:lang w:val="uk-UA" w:eastAsia="zh-CN"/>
    </w:rPr>
  </w:style>
  <w:style w:type="paragraph" w:styleId="af">
    <w:name w:val="List"/>
    <w:basedOn w:val="ad"/>
    <w:uiPriority w:val="99"/>
    <w:rsid w:val="008F21DB"/>
    <w:rPr>
      <w:rFonts w:cs="Lohit Hindi"/>
    </w:rPr>
  </w:style>
  <w:style w:type="paragraph" w:styleId="af0">
    <w:name w:val="caption"/>
    <w:basedOn w:val="a"/>
    <w:uiPriority w:val="99"/>
    <w:qFormat/>
    <w:rsid w:val="008F21DB"/>
    <w:pPr>
      <w:suppressLineNumbers/>
      <w:suppressAutoHyphens/>
      <w:spacing w:before="120" w:after="120" w:line="240" w:lineRule="auto"/>
    </w:pPr>
    <w:rPr>
      <w:rFonts w:ascii="Times New Roman" w:hAnsi="Times New Roman" w:cs="Lohit Hindi"/>
      <w:i/>
      <w:iCs/>
      <w:sz w:val="24"/>
      <w:szCs w:val="24"/>
      <w:lang w:val="uk-UA" w:eastAsia="zh-CN"/>
    </w:rPr>
  </w:style>
  <w:style w:type="paragraph" w:customStyle="1" w:styleId="af1">
    <w:name w:val="Покажчик"/>
    <w:basedOn w:val="a"/>
    <w:uiPriority w:val="99"/>
    <w:rsid w:val="008F21DB"/>
    <w:pPr>
      <w:suppressLineNumbers/>
      <w:suppressAutoHyphens/>
      <w:spacing w:after="0" w:line="240" w:lineRule="auto"/>
    </w:pPr>
    <w:rPr>
      <w:rFonts w:ascii="Times New Roman" w:hAnsi="Times New Roman" w:cs="Lohit Hindi"/>
      <w:sz w:val="24"/>
      <w:szCs w:val="24"/>
      <w:lang w:val="uk-UA" w:eastAsia="zh-CN"/>
    </w:rPr>
  </w:style>
  <w:style w:type="paragraph" w:customStyle="1" w:styleId="af2">
    <w:name w:val="Вміст таблиці"/>
    <w:basedOn w:val="a"/>
    <w:uiPriority w:val="99"/>
    <w:rsid w:val="008F21D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val="uk-UA" w:eastAsia="zh-CN"/>
    </w:rPr>
  </w:style>
  <w:style w:type="paragraph" w:customStyle="1" w:styleId="af3">
    <w:name w:val="Заголовок таблиці"/>
    <w:basedOn w:val="af2"/>
    <w:uiPriority w:val="99"/>
    <w:rsid w:val="008F21DB"/>
    <w:pPr>
      <w:jc w:val="center"/>
    </w:pPr>
    <w:rPr>
      <w:b/>
      <w:bCs/>
    </w:rPr>
  </w:style>
  <w:style w:type="paragraph" w:styleId="af4">
    <w:name w:val="Normal (Web)"/>
    <w:basedOn w:val="a"/>
    <w:uiPriority w:val="99"/>
    <w:rsid w:val="00CC23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0">
    <w:name w:val="msolistparagraph"/>
    <w:basedOn w:val="a"/>
    <w:uiPriority w:val="99"/>
    <w:rsid w:val="00CC23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C23C2"/>
    <w:rPr>
      <w:rFonts w:cs="Times New Roman"/>
    </w:rPr>
  </w:style>
  <w:style w:type="paragraph" w:styleId="af5">
    <w:name w:val="Body Text Indent"/>
    <w:aliases w:val="Знак1"/>
    <w:basedOn w:val="a"/>
    <w:link w:val="af6"/>
    <w:uiPriority w:val="99"/>
    <w:rsid w:val="00930CDF"/>
    <w:pPr>
      <w:spacing w:after="120"/>
      <w:ind w:left="283"/>
    </w:pPr>
  </w:style>
  <w:style w:type="character" w:customStyle="1" w:styleId="af6">
    <w:name w:val="Основной текст с отступом Знак"/>
    <w:aliases w:val="Знак1 Знак"/>
    <w:basedOn w:val="a0"/>
    <w:link w:val="af5"/>
    <w:uiPriority w:val="99"/>
    <w:locked/>
    <w:rsid w:val="00930CDF"/>
    <w:rPr>
      <w:rFonts w:cs="Times New Roman"/>
      <w:sz w:val="22"/>
    </w:rPr>
  </w:style>
  <w:style w:type="paragraph" w:styleId="af7">
    <w:name w:val="Title"/>
    <w:aliases w:val="Заголовок1,Название2,Знак14"/>
    <w:basedOn w:val="a"/>
    <w:link w:val="af8"/>
    <w:uiPriority w:val="99"/>
    <w:qFormat/>
    <w:rsid w:val="00930CDF"/>
    <w:pPr>
      <w:spacing w:after="0" w:line="240" w:lineRule="auto"/>
      <w:jc w:val="center"/>
    </w:pPr>
    <w:rPr>
      <w:rFonts w:ascii="Times New Roman" w:hAnsi="Times New Roman"/>
      <w:sz w:val="28"/>
      <w:szCs w:val="24"/>
      <w:lang w:val="uk-UA"/>
    </w:rPr>
  </w:style>
  <w:style w:type="character" w:customStyle="1" w:styleId="af8">
    <w:name w:val="Название Знак"/>
    <w:aliases w:val="Заголовок1 Знак,Название2 Знак,Знак14 Знак"/>
    <w:basedOn w:val="a0"/>
    <w:link w:val="af7"/>
    <w:uiPriority w:val="99"/>
    <w:locked/>
    <w:rsid w:val="00930CDF"/>
    <w:rPr>
      <w:rFonts w:ascii="Times New Roman" w:hAnsi="Times New Roman" w:cs="Times New Roman"/>
      <w:sz w:val="24"/>
      <w:lang w:val="uk-UA"/>
    </w:rPr>
  </w:style>
  <w:style w:type="paragraph" w:styleId="21">
    <w:name w:val="Body Text Indent 2"/>
    <w:aliases w:val="Знак13"/>
    <w:basedOn w:val="a"/>
    <w:link w:val="22"/>
    <w:uiPriority w:val="99"/>
    <w:rsid w:val="00930CDF"/>
    <w:pPr>
      <w:spacing w:after="0" w:line="360" w:lineRule="auto"/>
      <w:ind w:left="539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aliases w:val="Знак13 Знак"/>
    <w:basedOn w:val="a0"/>
    <w:link w:val="21"/>
    <w:uiPriority w:val="99"/>
    <w:locked/>
    <w:rsid w:val="00930CDF"/>
    <w:rPr>
      <w:rFonts w:ascii="Times New Roman" w:hAnsi="Times New Roman" w:cs="Times New Roman"/>
      <w:sz w:val="24"/>
    </w:rPr>
  </w:style>
  <w:style w:type="paragraph" w:styleId="23">
    <w:name w:val="Body Text 2"/>
    <w:aliases w:val="Знак12"/>
    <w:basedOn w:val="a"/>
    <w:link w:val="24"/>
    <w:uiPriority w:val="99"/>
    <w:rsid w:val="00930CDF"/>
    <w:pPr>
      <w:spacing w:after="0" w:line="240" w:lineRule="auto"/>
      <w:jc w:val="center"/>
    </w:pPr>
    <w:rPr>
      <w:rFonts w:ascii="Times New Roman" w:hAnsi="Times New Roman"/>
      <w:b/>
      <w:bCs/>
      <w:i/>
      <w:iCs/>
      <w:sz w:val="28"/>
      <w:szCs w:val="24"/>
    </w:rPr>
  </w:style>
  <w:style w:type="character" w:customStyle="1" w:styleId="24">
    <w:name w:val="Основной текст 2 Знак"/>
    <w:aliases w:val="Знак12 Знак"/>
    <w:basedOn w:val="a0"/>
    <w:link w:val="23"/>
    <w:uiPriority w:val="99"/>
    <w:locked/>
    <w:rsid w:val="00930CDF"/>
    <w:rPr>
      <w:rFonts w:ascii="Times New Roman" w:hAnsi="Times New Roman" w:cs="Times New Roman"/>
      <w:b/>
      <w:i/>
      <w:sz w:val="24"/>
    </w:rPr>
  </w:style>
  <w:style w:type="paragraph" w:styleId="af9">
    <w:name w:val="Block Text"/>
    <w:basedOn w:val="a"/>
    <w:uiPriority w:val="99"/>
    <w:rsid w:val="00930CDF"/>
    <w:pPr>
      <w:spacing w:after="0" w:line="240" w:lineRule="auto"/>
      <w:ind w:left="57" w:right="53" w:firstLineChars="225" w:firstLine="473"/>
      <w:jc w:val="both"/>
    </w:pPr>
    <w:rPr>
      <w:rFonts w:ascii="Times New Roman" w:hAnsi="Times New Roman"/>
      <w:sz w:val="28"/>
      <w:szCs w:val="28"/>
      <w:lang w:val="uk-UA"/>
    </w:rPr>
  </w:style>
  <w:style w:type="character" w:styleId="afa">
    <w:name w:val="page number"/>
    <w:basedOn w:val="a0"/>
    <w:uiPriority w:val="99"/>
    <w:rsid w:val="00930CDF"/>
    <w:rPr>
      <w:rFonts w:cs="Times New Roman"/>
    </w:rPr>
  </w:style>
  <w:style w:type="paragraph" w:styleId="31">
    <w:name w:val="Body Text Indent 3"/>
    <w:aliases w:val="Знак11"/>
    <w:basedOn w:val="a"/>
    <w:link w:val="32"/>
    <w:uiPriority w:val="99"/>
    <w:rsid w:val="00930CDF"/>
    <w:pPr>
      <w:spacing w:after="0" w:line="240" w:lineRule="auto"/>
      <w:ind w:firstLine="902"/>
      <w:jc w:val="both"/>
    </w:pPr>
    <w:rPr>
      <w:rFonts w:ascii="Times New Roman" w:hAnsi="Times New Roman"/>
      <w:sz w:val="28"/>
      <w:szCs w:val="24"/>
    </w:rPr>
  </w:style>
  <w:style w:type="character" w:customStyle="1" w:styleId="32">
    <w:name w:val="Основной текст с отступом 3 Знак"/>
    <w:aliases w:val="Знак11 Знак"/>
    <w:basedOn w:val="a0"/>
    <w:link w:val="31"/>
    <w:uiPriority w:val="99"/>
    <w:locked/>
    <w:rsid w:val="00930CDF"/>
    <w:rPr>
      <w:rFonts w:ascii="Times New Roman" w:hAnsi="Times New Roman" w:cs="Times New Roman"/>
      <w:sz w:val="24"/>
    </w:rPr>
  </w:style>
  <w:style w:type="paragraph" w:styleId="33">
    <w:name w:val="Body Text 3"/>
    <w:aliases w:val="Знак10"/>
    <w:basedOn w:val="a"/>
    <w:link w:val="34"/>
    <w:uiPriority w:val="99"/>
    <w:rsid w:val="00930CDF"/>
    <w:pPr>
      <w:spacing w:after="0" w:line="240" w:lineRule="auto"/>
    </w:pPr>
    <w:rPr>
      <w:rFonts w:ascii="Times New Roman" w:hAnsi="Times New Roman"/>
      <w:b/>
      <w:bCs/>
      <w:sz w:val="24"/>
      <w:szCs w:val="24"/>
      <w:lang w:val="uk-UA"/>
    </w:rPr>
  </w:style>
  <w:style w:type="character" w:customStyle="1" w:styleId="34">
    <w:name w:val="Основной текст 3 Знак"/>
    <w:aliases w:val="Знак10 Знак"/>
    <w:basedOn w:val="a0"/>
    <w:link w:val="33"/>
    <w:uiPriority w:val="99"/>
    <w:locked/>
    <w:rsid w:val="00930CDF"/>
    <w:rPr>
      <w:rFonts w:ascii="Times New Roman" w:hAnsi="Times New Roman" w:cs="Times New Roman"/>
      <w:b/>
      <w:sz w:val="24"/>
      <w:lang w:val="uk-UA"/>
    </w:rPr>
  </w:style>
  <w:style w:type="paragraph" w:styleId="afb">
    <w:name w:val="List Paragraph"/>
    <w:basedOn w:val="a"/>
    <w:link w:val="afc"/>
    <w:uiPriority w:val="34"/>
    <w:qFormat/>
    <w:rsid w:val="00930CD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d">
    <w:name w:val="Strong"/>
    <w:basedOn w:val="a0"/>
    <w:uiPriority w:val="99"/>
    <w:qFormat/>
    <w:rsid w:val="00930CDF"/>
    <w:rPr>
      <w:rFonts w:cs="Times New Roman"/>
      <w:b/>
    </w:rPr>
  </w:style>
  <w:style w:type="paragraph" w:customStyle="1" w:styleId="afe">
    <w:name w:val="Стиль"/>
    <w:uiPriority w:val="99"/>
    <w:rsid w:val="00930CD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hps">
    <w:name w:val="hps"/>
    <w:rsid w:val="00930CDF"/>
  </w:style>
  <w:style w:type="character" w:customStyle="1" w:styleId="atn">
    <w:name w:val="atn"/>
    <w:uiPriority w:val="99"/>
    <w:rsid w:val="00930CDF"/>
  </w:style>
  <w:style w:type="paragraph" w:customStyle="1" w:styleId="aff">
    <w:name w:val="Базовий"/>
    <w:uiPriority w:val="99"/>
    <w:rsid w:val="00930CDF"/>
    <w:pPr>
      <w:tabs>
        <w:tab w:val="left" w:pos="708"/>
      </w:tabs>
      <w:suppressAutoHyphens/>
      <w:spacing w:line="100" w:lineRule="atLeast"/>
    </w:pPr>
    <w:rPr>
      <w:rFonts w:ascii="Times New Roman" w:hAnsi="Times New Roman"/>
      <w:lang w:val="uk-UA"/>
    </w:rPr>
  </w:style>
  <w:style w:type="paragraph" w:customStyle="1" w:styleId="35">
    <w:name w:val="Обычный3"/>
    <w:uiPriority w:val="99"/>
    <w:rsid w:val="00930CDF"/>
    <w:rPr>
      <w:rFonts w:ascii="Times New Roman" w:hAnsi="Times New Roman"/>
      <w:color w:val="000000"/>
      <w:sz w:val="24"/>
    </w:rPr>
  </w:style>
  <w:style w:type="paragraph" w:customStyle="1" w:styleId="Aff0">
    <w:name w:val="Текстовый блок A"/>
    <w:uiPriority w:val="99"/>
    <w:rsid w:val="00930CDF"/>
    <w:rPr>
      <w:rFonts w:ascii="Helvetica" w:hAnsi="Helvetica"/>
      <w:color w:val="000000"/>
      <w:sz w:val="24"/>
    </w:rPr>
  </w:style>
  <w:style w:type="paragraph" w:customStyle="1" w:styleId="AA0">
    <w:name w:val="Текстовый блок A A"/>
    <w:uiPriority w:val="99"/>
    <w:rsid w:val="00930CDF"/>
    <w:rPr>
      <w:rFonts w:ascii="Helvetica" w:hAnsi="Helvetica"/>
      <w:color w:val="000000"/>
      <w:sz w:val="24"/>
    </w:rPr>
  </w:style>
  <w:style w:type="paragraph" w:customStyle="1" w:styleId="25">
    <w:name w:val="Обычный2"/>
    <w:uiPriority w:val="99"/>
    <w:rsid w:val="00930CDF"/>
    <w:rPr>
      <w:rFonts w:ascii="Times New Roman" w:hAnsi="Times New Roman"/>
      <w:color w:val="000000"/>
      <w:sz w:val="24"/>
    </w:rPr>
  </w:style>
  <w:style w:type="paragraph" w:customStyle="1" w:styleId="aff1">
    <w:name w:val="Свободная форма"/>
    <w:autoRedefine/>
    <w:uiPriority w:val="99"/>
    <w:rsid w:val="00930CDF"/>
    <w:rPr>
      <w:rFonts w:ascii="Times New Roman" w:hAnsi="Times New Roman"/>
      <w:color w:val="000000"/>
    </w:rPr>
  </w:style>
  <w:style w:type="paragraph" w:customStyle="1" w:styleId="13">
    <w:name w:val="Обычный1"/>
    <w:uiPriority w:val="99"/>
    <w:rsid w:val="00930CDF"/>
    <w:rPr>
      <w:rFonts w:ascii="Times New Roman" w:hAnsi="Times New Roman"/>
      <w:color w:val="000000"/>
      <w:sz w:val="24"/>
    </w:rPr>
  </w:style>
  <w:style w:type="paragraph" w:customStyle="1" w:styleId="310">
    <w:name w:val="Основной текст с отступом 31"/>
    <w:uiPriority w:val="99"/>
    <w:rsid w:val="00930CDF"/>
    <w:pPr>
      <w:ind w:firstLine="902"/>
      <w:jc w:val="both"/>
    </w:pPr>
    <w:rPr>
      <w:rFonts w:ascii="Times New Roman" w:hAnsi="Times New Roman"/>
      <w:color w:val="000000"/>
      <w:sz w:val="28"/>
    </w:rPr>
  </w:style>
  <w:style w:type="paragraph" w:customStyle="1" w:styleId="Aff2">
    <w:name w:val="Свободная форма A"/>
    <w:uiPriority w:val="99"/>
    <w:rsid w:val="00930CDF"/>
    <w:rPr>
      <w:rFonts w:ascii="Times New Roman" w:hAnsi="Times New Roman"/>
      <w:color w:val="000000"/>
    </w:rPr>
  </w:style>
  <w:style w:type="paragraph" w:customStyle="1" w:styleId="14">
    <w:name w:val="Обычный (веб)1"/>
    <w:uiPriority w:val="99"/>
    <w:rsid w:val="00930CDF"/>
    <w:pPr>
      <w:spacing w:before="100" w:after="100"/>
    </w:pPr>
    <w:rPr>
      <w:rFonts w:ascii="Times New Roman" w:hAnsi="Times New Roman"/>
      <w:color w:val="000000"/>
      <w:sz w:val="24"/>
    </w:rPr>
  </w:style>
  <w:style w:type="character" w:customStyle="1" w:styleId="15">
    <w:name w:val="Строгий1"/>
    <w:uiPriority w:val="99"/>
    <w:rsid w:val="00930CDF"/>
    <w:rPr>
      <w:rFonts w:ascii="Lucida Grande" w:hAnsi="Lucida Grande"/>
      <w:b/>
      <w:color w:val="000000"/>
      <w:sz w:val="20"/>
    </w:rPr>
  </w:style>
  <w:style w:type="paragraph" w:customStyle="1" w:styleId="AA1">
    <w:name w:val="Свободная форма A A"/>
    <w:uiPriority w:val="99"/>
    <w:rsid w:val="00930CDF"/>
    <w:rPr>
      <w:rFonts w:ascii="Helvetica" w:hAnsi="Helvetica"/>
      <w:color w:val="000000"/>
      <w:sz w:val="24"/>
    </w:rPr>
  </w:style>
  <w:style w:type="paragraph" w:customStyle="1" w:styleId="B">
    <w:name w:val="Свободная форма B"/>
    <w:uiPriority w:val="99"/>
    <w:rsid w:val="00930CDF"/>
    <w:rPr>
      <w:rFonts w:ascii="Times New Roman" w:hAnsi="Times New Roman"/>
      <w:color w:val="000000"/>
    </w:rPr>
  </w:style>
  <w:style w:type="paragraph" w:customStyle="1" w:styleId="16">
    <w:name w:val="Название1"/>
    <w:uiPriority w:val="99"/>
    <w:rsid w:val="00930CDF"/>
    <w:pPr>
      <w:jc w:val="center"/>
    </w:pPr>
    <w:rPr>
      <w:rFonts w:ascii="Times New Roman" w:hAnsi="Times New Roman"/>
      <w:color w:val="000000"/>
      <w:sz w:val="28"/>
    </w:rPr>
  </w:style>
  <w:style w:type="paragraph" w:customStyle="1" w:styleId="17">
    <w:name w:val="Без интервала1"/>
    <w:rsid w:val="00930CDF"/>
    <w:rPr>
      <w:rFonts w:cs="Calibri"/>
      <w:sz w:val="22"/>
      <w:szCs w:val="22"/>
    </w:rPr>
  </w:style>
  <w:style w:type="paragraph" w:styleId="HTML">
    <w:name w:val="HTML Preformatted"/>
    <w:aliases w:val="Знак9"/>
    <w:basedOn w:val="a"/>
    <w:link w:val="HTML0"/>
    <w:uiPriority w:val="99"/>
    <w:rsid w:val="00930C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Знак9 Знак"/>
    <w:basedOn w:val="a0"/>
    <w:link w:val="HTML"/>
    <w:uiPriority w:val="99"/>
    <w:locked/>
    <w:rsid w:val="00930CDF"/>
    <w:rPr>
      <w:rFonts w:ascii="Courier New" w:hAnsi="Courier New" w:cs="Times New Roman"/>
    </w:rPr>
  </w:style>
  <w:style w:type="character" w:customStyle="1" w:styleId="shorttext">
    <w:name w:val="short_text"/>
    <w:basedOn w:val="a0"/>
    <w:uiPriority w:val="99"/>
    <w:rsid w:val="006F369F"/>
    <w:rPr>
      <w:rFonts w:cs="Times New Roman"/>
    </w:rPr>
  </w:style>
  <w:style w:type="character" w:styleId="aff3">
    <w:name w:val="Hyperlink"/>
    <w:basedOn w:val="a0"/>
    <w:uiPriority w:val="99"/>
    <w:rsid w:val="007A14E6"/>
    <w:rPr>
      <w:rFonts w:cs="Times New Roman"/>
      <w:color w:val="0000FF"/>
      <w:u w:val="single"/>
    </w:rPr>
  </w:style>
  <w:style w:type="paragraph" w:customStyle="1" w:styleId="Style12">
    <w:name w:val="Style12"/>
    <w:uiPriority w:val="99"/>
    <w:rsid w:val="00991937"/>
    <w:pPr>
      <w:widowControl w:val="0"/>
      <w:suppressAutoHyphens/>
    </w:pPr>
    <w:rPr>
      <w:rFonts w:ascii="Times New Roman" w:hAnsi="Times New Roman"/>
      <w:color w:val="000000"/>
      <w:sz w:val="24"/>
      <w:lang w:eastAsia="zh-CN"/>
    </w:rPr>
  </w:style>
  <w:style w:type="character" w:customStyle="1" w:styleId="FontStyle23">
    <w:name w:val="Font Style23"/>
    <w:uiPriority w:val="99"/>
    <w:rsid w:val="00991937"/>
    <w:rPr>
      <w:color w:val="000000"/>
      <w:sz w:val="20"/>
    </w:rPr>
  </w:style>
  <w:style w:type="paragraph" w:customStyle="1" w:styleId="Style1">
    <w:name w:val="Style1"/>
    <w:uiPriority w:val="99"/>
    <w:rsid w:val="00991937"/>
    <w:pPr>
      <w:widowControl w:val="0"/>
      <w:suppressAutoHyphens/>
    </w:pPr>
    <w:rPr>
      <w:rFonts w:ascii="Times New Roman" w:hAnsi="Times New Roman"/>
      <w:color w:val="000000"/>
      <w:sz w:val="24"/>
      <w:lang w:eastAsia="zh-CN"/>
    </w:rPr>
  </w:style>
  <w:style w:type="paragraph" w:customStyle="1" w:styleId="Style20">
    <w:name w:val="Style20"/>
    <w:uiPriority w:val="99"/>
    <w:rsid w:val="00991937"/>
    <w:pPr>
      <w:widowControl w:val="0"/>
      <w:suppressAutoHyphens/>
    </w:pPr>
    <w:rPr>
      <w:rFonts w:ascii="Times New Roman" w:hAnsi="Times New Roman"/>
      <w:color w:val="000000"/>
      <w:sz w:val="24"/>
      <w:lang w:eastAsia="zh-CN"/>
    </w:rPr>
  </w:style>
  <w:style w:type="character" w:customStyle="1" w:styleId="FontStyle16">
    <w:name w:val="Font Style16"/>
    <w:uiPriority w:val="99"/>
    <w:rsid w:val="00991937"/>
    <w:rPr>
      <w:color w:val="000000"/>
      <w:sz w:val="20"/>
    </w:rPr>
  </w:style>
  <w:style w:type="paragraph" w:customStyle="1" w:styleId="Style4">
    <w:name w:val="Style4"/>
    <w:uiPriority w:val="99"/>
    <w:rsid w:val="00991937"/>
    <w:pPr>
      <w:widowControl w:val="0"/>
    </w:pPr>
    <w:rPr>
      <w:rFonts w:ascii="Times New Roman" w:hAnsi="Times New Roman"/>
      <w:color w:val="000000"/>
      <w:kern w:val="1"/>
      <w:sz w:val="24"/>
      <w:lang w:eastAsia="zh-CN" w:bidi="hi-IN"/>
    </w:rPr>
  </w:style>
  <w:style w:type="paragraph" w:customStyle="1" w:styleId="aff4">
    <w:name w:val="Îáû÷íûé"/>
    <w:uiPriority w:val="99"/>
    <w:rsid w:val="00181B9A"/>
    <w:pPr>
      <w:widowControl w:val="0"/>
    </w:pPr>
    <w:rPr>
      <w:rFonts w:ascii="Times New Roman" w:hAnsi="Times New Roman"/>
      <w:sz w:val="28"/>
    </w:rPr>
  </w:style>
  <w:style w:type="paragraph" w:styleId="z-">
    <w:name w:val="HTML Top of Form"/>
    <w:aliases w:val="Знак8"/>
    <w:basedOn w:val="a"/>
    <w:next w:val="a"/>
    <w:link w:val="z-0"/>
    <w:hidden/>
    <w:uiPriority w:val="99"/>
    <w:semiHidden/>
    <w:rsid w:val="00181B9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aliases w:val="Знак8 Знак"/>
    <w:basedOn w:val="a0"/>
    <w:link w:val="z-"/>
    <w:uiPriority w:val="99"/>
    <w:semiHidden/>
    <w:locked/>
    <w:rsid w:val="00181B9A"/>
    <w:rPr>
      <w:rFonts w:ascii="Arial" w:hAnsi="Arial" w:cs="Times New Roman"/>
      <w:vanish/>
      <w:sz w:val="16"/>
    </w:rPr>
  </w:style>
  <w:style w:type="character" w:customStyle="1" w:styleId="gt-ft-text">
    <w:name w:val="gt-ft-text"/>
    <w:uiPriority w:val="99"/>
    <w:rsid w:val="00181B9A"/>
  </w:style>
  <w:style w:type="paragraph" w:styleId="z-1">
    <w:name w:val="HTML Bottom of Form"/>
    <w:aliases w:val="Знак7"/>
    <w:basedOn w:val="a"/>
    <w:next w:val="a"/>
    <w:link w:val="z-2"/>
    <w:hidden/>
    <w:uiPriority w:val="99"/>
    <w:semiHidden/>
    <w:rsid w:val="00181B9A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aliases w:val="Знак7 Знак"/>
    <w:basedOn w:val="a0"/>
    <w:link w:val="z-1"/>
    <w:uiPriority w:val="99"/>
    <w:semiHidden/>
    <w:locked/>
    <w:rsid w:val="00181B9A"/>
    <w:rPr>
      <w:rFonts w:ascii="Arial" w:hAnsi="Arial" w:cs="Times New Roman"/>
      <w:vanish/>
      <w:sz w:val="16"/>
    </w:rPr>
  </w:style>
  <w:style w:type="paragraph" w:customStyle="1" w:styleId="c6">
    <w:name w:val="c6"/>
    <w:basedOn w:val="a"/>
    <w:uiPriority w:val="99"/>
    <w:rsid w:val="00181B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uiPriority w:val="99"/>
    <w:rsid w:val="00181B9A"/>
  </w:style>
  <w:style w:type="paragraph" w:styleId="aff5">
    <w:name w:val="Plain Text"/>
    <w:aliases w:val="Знак6"/>
    <w:basedOn w:val="a"/>
    <w:link w:val="aff6"/>
    <w:uiPriority w:val="99"/>
    <w:rsid w:val="00181B9A"/>
    <w:pPr>
      <w:spacing w:after="0" w:line="240" w:lineRule="auto"/>
    </w:pPr>
    <w:rPr>
      <w:rFonts w:ascii="Courier New" w:hAnsi="Courier New"/>
      <w:sz w:val="20"/>
      <w:szCs w:val="20"/>
      <w:lang w:val="uk-UA"/>
    </w:rPr>
  </w:style>
  <w:style w:type="character" w:customStyle="1" w:styleId="aff6">
    <w:name w:val="Текст Знак"/>
    <w:aliases w:val="Знак6 Знак"/>
    <w:basedOn w:val="a0"/>
    <w:link w:val="aff5"/>
    <w:uiPriority w:val="99"/>
    <w:locked/>
    <w:rsid w:val="00181B9A"/>
    <w:rPr>
      <w:rFonts w:ascii="Courier New" w:hAnsi="Courier New" w:cs="Times New Roman"/>
      <w:lang w:val="uk-UA"/>
    </w:rPr>
  </w:style>
  <w:style w:type="paragraph" w:customStyle="1" w:styleId="26">
    <w:name w:val="Без интервала2"/>
    <w:link w:val="NoSpacingChar"/>
    <w:uiPriority w:val="99"/>
    <w:rsid w:val="00181B9A"/>
    <w:rPr>
      <w:sz w:val="22"/>
      <w:szCs w:val="22"/>
    </w:rPr>
  </w:style>
  <w:style w:type="character" w:customStyle="1" w:styleId="NoSpacingChar">
    <w:name w:val="No Spacing Char"/>
    <w:link w:val="26"/>
    <w:uiPriority w:val="99"/>
    <w:locked/>
    <w:rsid w:val="00181B9A"/>
    <w:rPr>
      <w:sz w:val="22"/>
      <w:szCs w:val="22"/>
      <w:lang w:bidi="ar-SA"/>
    </w:rPr>
  </w:style>
  <w:style w:type="paragraph" w:customStyle="1" w:styleId="aff7">
    <w:name w:val="Базовый"/>
    <w:uiPriority w:val="99"/>
    <w:rsid w:val="00181B9A"/>
    <w:pPr>
      <w:widowControl w:val="0"/>
      <w:suppressAutoHyphens/>
      <w:overflowPunct w:val="0"/>
    </w:pPr>
    <w:rPr>
      <w:rFonts w:ascii="Times New Roman" w:hAnsi="Times New Roman" w:cs="Tahoma"/>
      <w:color w:val="00000A"/>
      <w:sz w:val="24"/>
      <w:szCs w:val="24"/>
    </w:rPr>
  </w:style>
  <w:style w:type="character" w:customStyle="1" w:styleId="330">
    <w:name w:val="Знак33"/>
    <w:uiPriority w:val="99"/>
    <w:rsid w:val="00181B9A"/>
    <w:rPr>
      <w:rFonts w:ascii="Cambria" w:hAnsi="Cambria"/>
      <w:b/>
      <w:kern w:val="32"/>
      <w:sz w:val="32"/>
    </w:rPr>
  </w:style>
  <w:style w:type="character" w:customStyle="1" w:styleId="320">
    <w:name w:val="Знак32"/>
    <w:uiPriority w:val="99"/>
    <w:rsid w:val="00181B9A"/>
    <w:rPr>
      <w:rFonts w:ascii="Times New Roman" w:hAnsi="Times New Roman"/>
      <w:b/>
      <w:sz w:val="36"/>
      <w:lang w:eastAsia="ru-RU"/>
    </w:rPr>
  </w:style>
  <w:style w:type="character" w:customStyle="1" w:styleId="311">
    <w:name w:val="Знак31"/>
    <w:uiPriority w:val="99"/>
    <w:rsid w:val="00181B9A"/>
    <w:rPr>
      <w:rFonts w:ascii="Arial" w:hAnsi="Arial"/>
      <w:sz w:val="20"/>
      <w:lang w:eastAsia="ru-RU"/>
    </w:rPr>
  </w:style>
  <w:style w:type="character" w:customStyle="1" w:styleId="300">
    <w:name w:val="Знак30"/>
    <w:uiPriority w:val="99"/>
    <w:rsid w:val="00181B9A"/>
    <w:rPr>
      <w:rFonts w:ascii="Arial" w:hAnsi="Arial"/>
      <w:b/>
      <w:sz w:val="20"/>
      <w:lang w:eastAsia="ru-RU"/>
    </w:rPr>
  </w:style>
  <w:style w:type="character" w:customStyle="1" w:styleId="29">
    <w:name w:val="Знак29"/>
    <w:uiPriority w:val="99"/>
    <w:rsid w:val="00181B9A"/>
    <w:rPr>
      <w:rFonts w:ascii="Times New Roman" w:hAnsi="Times New Roman"/>
      <w:sz w:val="20"/>
      <w:lang w:eastAsia="ru-RU"/>
    </w:rPr>
  </w:style>
  <w:style w:type="character" w:customStyle="1" w:styleId="28">
    <w:name w:val="Знак28"/>
    <w:uiPriority w:val="99"/>
    <w:rsid w:val="00181B9A"/>
    <w:rPr>
      <w:rFonts w:ascii="Times New Roman" w:hAnsi="Times New Roman"/>
      <w:i/>
      <w:sz w:val="20"/>
      <w:lang w:eastAsia="ru-RU"/>
    </w:rPr>
  </w:style>
  <w:style w:type="character" w:customStyle="1" w:styleId="27">
    <w:name w:val="Знак27"/>
    <w:uiPriority w:val="99"/>
    <w:rsid w:val="00181B9A"/>
    <w:rPr>
      <w:rFonts w:ascii="Arial" w:hAnsi="Arial"/>
      <w:sz w:val="20"/>
      <w:lang w:eastAsia="ru-RU"/>
    </w:rPr>
  </w:style>
  <w:style w:type="character" w:customStyle="1" w:styleId="260">
    <w:name w:val="Знак26"/>
    <w:uiPriority w:val="99"/>
    <w:rsid w:val="00181B9A"/>
    <w:rPr>
      <w:rFonts w:ascii="Arial" w:hAnsi="Arial"/>
      <w:i/>
      <w:sz w:val="20"/>
      <w:lang w:eastAsia="ru-RU"/>
    </w:rPr>
  </w:style>
  <w:style w:type="character" w:styleId="aff8">
    <w:name w:val="Emphasis"/>
    <w:basedOn w:val="a0"/>
    <w:uiPriority w:val="99"/>
    <w:qFormat/>
    <w:rsid w:val="00181B9A"/>
    <w:rPr>
      <w:rFonts w:cs="Times New Roman"/>
      <w:i/>
    </w:rPr>
  </w:style>
  <w:style w:type="paragraph" w:styleId="aff9">
    <w:name w:val="envelope address"/>
    <w:basedOn w:val="a"/>
    <w:uiPriority w:val="99"/>
    <w:rsid w:val="00181B9A"/>
    <w:pPr>
      <w:framePr w:w="7920" w:h="1980" w:hRule="exact" w:hSpace="180" w:wrap="auto" w:hAnchor="page" w:xAlign="center" w:yAlign="bottom"/>
      <w:spacing w:after="0" w:line="240" w:lineRule="auto"/>
      <w:ind w:left="2880"/>
      <w:jc w:val="both"/>
    </w:pPr>
    <w:rPr>
      <w:rFonts w:ascii="Arial" w:hAnsi="Arial"/>
      <w:sz w:val="24"/>
      <w:szCs w:val="20"/>
    </w:rPr>
  </w:style>
  <w:style w:type="paragraph" w:styleId="affa">
    <w:name w:val="Date"/>
    <w:basedOn w:val="a"/>
    <w:next w:val="a"/>
    <w:link w:val="affb"/>
    <w:uiPriority w:val="99"/>
    <w:rsid w:val="00181B9A"/>
    <w:pPr>
      <w:spacing w:after="0" w:line="240" w:lineRule="auto"/>
      <w:jc w:val="both"/>
    </w:pPr>
    <w:rPr>
      <w:sz w:val="20"/>
      <w:szCs w:val="20"/>
    </w:rPr>
  </w:style>
  <w:style w:type="character" w:customStyle="1" w:styleId="affb">
    <w:name w:val="Дата Знак"/>
    <w:basedOn w:val="a0"/>
    <w:link w:val="affa"/>
    <w:uiPriority w:val="99"/>
    <w:locked/>
    <w:rsid w:val="00181B9A"/>
    <w:rPr>
      <w:rFonts w:cs="Times New Roman"/>
    </w:rPr>
  </w:style>
  <w:style w:type="paragraph" w:styleId="affc">
    <w:name w:val="Note Heading"/>
    <w:basedOn w:val="a"/>
    <w:next w:val="a"/>
    <w:link w:val="affd"/>
    <w:uiPriority w:val="99"/>
    <w:rsid w:val="00181B9A"/>
    <w:pPr>
      <w:spacing w:after="0" w:line="240" w:lineRule="auto"/>
      <w:jc w:val="both"/>
    </w:pPr>
    <w:rPr>
      <w:sz w:val="20"/>
      <w:szCs w:val="20"/>
    </w:rPr>
  </w:style>
  <w:style w:type="character" w:customStyle="1" w:styleId="affd">
    <w:name w:val="Заголовок записки Знак"/>
    <w:basedOn w:val="a0"/>
    <w:link w:val="affc"/>
    <w:uiPriority w:val="99"/>
    <w:locked/>
    <w:rsid w:val="00181B9A"/>
    <w:rPr>
      <w:rFonts w:cs="Times New Roman"/>
    </w:rPr>
  </w:style>
  <w:style w:type="character" w:customStyle="1" w:styleId="220">
    <w:name w:val="Знак22"/>
    <w:uiPriority w:val="99"/>
    <w:rsid w:val="00181B9A"/>
    <w:rPr>
      <w:rFonts w:ascii="Calibri" w:hAnsi="Calibri"/>
    </w:rPr>
  </w:style>
  <w:style w:type="paragraph" w:styleId="affe">
    <w:name w:val="Body Text First Indent"/>
    <w:basedOn w:val="ad"/>
    <w:link w:val="afff"/>
    <w:uiPriority w:val="99"/>
    <w:rsid w:val="00181B9A"/>
    <w:pPr>
      <w:suppressAutoHyphens w:val="0"/>
      <w:ind w:firstLine="210"/>
      <w:jc w:val="both"/>
    </w:pPr>
    <w:rPr>
      <w:noProof/>
      <w:lang w:val="ru-RU"/>
    </w:rPr>
  </w:style>
  <w:style w:type="character" w:customStyle="1" w:styleId="afff">
    <w:name w:val="Красная строка Знак"/>
    <w:basedOn w:val="ae"/>
    <w:link w:val="affe"/>
    <w:uiPriority w:val="99"/>
    <w:locked/>
    <w:rsid w:val="00181B9A"/>
    <w:rPr>
      <w:rFonts w:ascii="Times New Roman" w:hAnsi="Times New Roman" w:cs="Times New Roman"/>
      <w:noProof/>
      <w:sz w:val="24"/>
      <w:lang w:val="uk-UA" w:eastAsia="zh-CN"/>
    </w:rPr>
  </w:style>
  <w:style w:type="paragraph" w:styleId="2a">
    <w:name w:val="Body Text First Indent 2"/>
    <w:basedOn w:val="af5"/>
    <w:link w:val="2b"/>
    <w:uiPriority w:val="99"/>
    <w:rsid w:val="00181B9A"/>
    <w:pPr>
      <w:spacing w:line="240" w:lineRule="auto"/>
      <w:ind w:firstLine="210"/>
      <w:jc w:val="both"/>
    </w:pPr>
    <w:rPr>
      <w:rFonts w:ascii="Times New Roman" w:hAnsi="Times New Roman"/>
    </w:rPr>
  </w:style>
  <w:style w:type="character" w:customStyle="1" w:styleId="2b">
    <w:name w:val="Красная строка 2 Знак"/>
    <w:basedOn w:val="af6"/>
    <w:link w:val="2a"/>
    <w:uiPriority w:val="99"/>
    <w:locked/>
    <w:rsid w:val="00181B9A"/>
    <w:rPr>
      <w:rFonts w:ascii="Times New Roman" w:hAnsi="Times New Roman" w:cs="Times New Roman"/>
      <w:sz w:val="22"/>
    </w:rPr>
  </w:style>
  <w:style w:type="paragraph" w:styleId="afff0">
    <w:name w:val="List Bullet"/>
    <w:basedOn w:val="a"/>
    <w:autoRedefine/>
    <w:uiPriority w:val="99"/>
    <w:rsid w:val="00181B9A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hAnsi="Times New Roman"/>
      <w:sz w:val="20"/>
      <w:szCs w:val="20"/>
    </w:rPr>
  </w:style>
  <w:style w:type="paragraph" w:styleId="2c">
    <w:name w:val="List Bullet 2"/>
    <w:basedOn w:val="a"/>
    <w:autoRedefine/>
    <w:uiPriority w:val="99"/>
    <w:rsid w:val="00181B9A"/>
    <w:pPr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0"/>
      <w:szCs w:val="20"/>
    </w:rPr>
  </w:style>
  <w:style w:type="paragraph" w:styleId="36">
    <w:name w:val="List Bullet 3"/>
    <w:basedOn w:val="a"/>
    <w:autoRedefine/>
    <w:uiPriority w:val="99"/>
    <w:rsid w:val="00181B9A"/>
    <w:pPr>
      <w:tabs>
        <w:tab w:val="num" w:pos="926"/>
      </w:tabs>
      <w:spacing w:after="0" w:line="240" w:lineRule="auto"/>
      <w:ind w:left="926" w:hanging="360"/>
      <w:jc w:val="both"/>
    </w:pPr>
    <w:rPr>
      <w:rFonts w:ascii="Times New Roman" w:hAnsi="Times New Roman"/>
      <w:sz w:val="20"/>
      <w:szCs w:val="20"/>
    </w:rPr>
  </w:style>
  <w:style w:type="paragraph" w:styleId="42">
    <w:name w:val="List Bullet 4"/>
    <w:basedOn w:val="a"/>
    <w:autoRedefine/>
    <w:uiPriority w:val="99"/>
    <w:rsid w:val="00181B9A"/>
    <w:pPr>
      <w:tabs>
        <w:tab w:val="num" w:pos="1209"/>
      </w:tabs>
      <w:spacing w:after="0" w:line="240" w:lineRule="auto"/>
      <w:ind w:left="1209" w:hanging="360"/>
      <w:jc w:val="both"/>
    </w:pPr>
    <w:rPr>
      <w:rFonts w:ascii="Times New Roman" w:hAnsi="Times New Roman"/>
      <w:sz w:val="20"/>
      <w:szCs w:val="20"/>
    </w:rPr>
  </w:style>
  <w:style w:type="paragraph" w:styleId="50">
    <w:name w:val="List Bullet 5"/>
    <w:basedOn w:val="a"/>
    <w:autoRedefine/>
    <w:uiPriority w:val="99"/>
    <w:rsid w:val="00181B9A"/>
    <w:pPr>
      <w:numPr>
        <w:numId w:val="4"/>
      </w:numPr>
      <w:tabs>
        <w:tab w:val="num" w:pos="1492"/>
      </w:tabs>
      <w:spacing w:after="0" w:line="240" w:lineRule="auto"/>
      <w:ind w:left="1492"/>
      <w:jc w:val="both"/>
    </w:pPr>
    <w:rPr>
      <w:rFonts w:ascii="Times New Roman" w:hAnsi="Times New Roman"/>
      <w:sz w:val="20"/>
      <w:szCs w:val="20"/>
    </w:rPr>
  </w:style>
  <w:style w:type="character" w:styleId="afff1">
    <w:name w:val="line number"/>
    <w:basedOn w:val="a0"/>
    <w:uiPriority w:val="99"/>
    <w:rsid w:val="00181B9A"/>
    <w:rPr>
      <w:rFonts w:cs="Times New Roman"/>
    </w:rPr>
  </w:style>
  <w:style w:type="paragraph" w:styleId="afff2">
    <w:name w:val="List Number"/>
    <w:basedOn w:val="a"/>
    <w:uiPriority w:val="99"/>
    <w:rsid w:val="00181B9A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hAnsi="Times New Roman"/>
      <w:sz w:val="20"/>
      <w:szCs w:val="20"/>
    </w:rPr>
  </w:style>
  <w:style w:type="paragraph" w:styleId="2d">
    <w:name w:val="List Number 2"/>
    <w:basedOn w:val="a"/>
    <w:uiPriority w:val="99"/>
    <w:rsid w:val="00181B9A"/>
    <w:pPr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0"/>
      <w:szCs w:val="20"/>
    </w:rPr>
  </w:style>
  <w:style w:type="paragraph" w:styleId="37">
    <w:name w:val="List Number 3"/>
    <w:basedOn w:val="a"/>
    <w:uiPriority w:val="99"/>
    <w:rsid w:val="00181B9A"/>
    <w:pPr>
      <w:tabs>
        <w:tab w:val="num" w:pos="926"/>
      </w:tabs>
      <w:spacing w:after="0" w:line="240" w:lineRule="auto"/>
      <w:ind w:left="926" w:hanging="360"/>
      <w:jc w:val="both"/>
    </w:pPr>
    <w:rPr>
      <w:rFonts w:ascii="Times New Roman" w:hAnsi="Times New Roman"/>
      <w:sz w:val="20"/>
      <w:szCs w:val="20"/>
    </w:rPr>
  </w:style>
  <w:style w:type="paragraph" w:styleId="43">
    <w:name w:val="List Number 4"/>
    <w:basedOn w:val="a"/>
    <w:uiPriority w:val="99"/>
    <w:rsid w:val="00181B9A"/>
    <w:pPr>
      <w:tabs>
        <w:tab w:val="num" w:pos="1209"/>
      </w:tabs>
      <w:spacing w:after="0" w:line="240" w:lineRule="auto"/>
      <w:ind w:left="1209" w:hanging="360"/>
      <w:jc w:val="both"/>
    </w:pPr>
    <w:rPr>
      <w:rFonts w:ascii="Times New Roman" w:hAnsi="Times New Roman"/>
      <w:sz w:val="20"/>
      <w:szCs w:val="20"/>
    </w:rPr>
  </w:style>
  <w:style w:type="paragraph" w:customStyle="1" w:styleId="5">
    <w:name w:val="Обычный5"/>
    <w:next w:val="4"/>
    <w:uiPriority w:val="99"/>
    <w:rsid w:val="00181B9A"/>
    <w:pPr>
      <w:numPr>
        <w:numId w:val="5"/>
      </w:numPr>
      <w:ind w:left="0" w:firstLine="0"/>
      <w:jc w:val="both"/>
    </w:pPr>
    <w:rPr>
      <w:rFonts w:ascii="Times New Roman" w:hAnsi="Times New Roman"/>
    </w:rPr>
  </w:style>
  <w:style w:type="paragraph" w:customStyle="1" w:styleId="4">
    <w:name w:val="Обычный4"/>
    <w:next w:val="35"/>
    <w:uiPriority w:val="99"/>
    <w:rsid w:val="00181B9A"/>
    <w:pPr>
      <w:numPr>
        <w:numId w:val="6"/>
      </w:numPr>
      <w:ind w:left="0" w:firstLine="0"/>
      <w:jc w:val="both"/>
    </w:pPr>
    <w:rPr>
      <w:rFonts w:ascii="Times New Roman" w:hAnsi="Times New Roman"/>
    </w:rPr>
  </w:style>
  <w:style w:type="paragraph" w:customStyle="1" w:styleId="18">
    <w:name w:val="заголовок 1"/>
    <w:basedOn w:val="13"/>
    <w:next w:val="13"/>
    <w:uiPriority w:val="99"/>
    <w:rsid w:val="00181B9A"/>
    <w:pPr>
      <w:keepNext/>
      <w:spacing w:before="240" w:after="60"/>
      <w:jc w:val="center"/>
    </w:pPr>
    <w:rPr>
      <w:b/>
      <w:caps/>
      <w:color w:val="auto"/>
      <w:sz w:val="28"/>
    </w:rPr>
  </w:style>
  <w:style w:type="paragraph" w:customStyle="1" w:styleId="2e">
    <w:name w:val="заголовок 2"/>
    <w:basedOn w:val="13"/>
    <w:next w:val="13"/>
    <w:uiPriority w:val="99"/>
    <w:rsid w:val="00181B9A"/>
    <w:pPr>
      <w:keepNext/>
      <w:spacing w:before="240" w:after="60"/>
      <w:jc w:val="both"/>
    </w:pPr>
    <w:rPr>
      <w:rFonts w:ascii="Arial" w:hAnsi="Arial"/>
      <w:b/>
      <w:i/>
      <w:color w:val="auto"/>
    </w:rPr>
  </w:style>
  <w:style w:type="paragraph" w:customStyle="1" w:styleId="19">
    <w:name w:val="Верхний колонтитул1"/>
    <w:basedOn w:val="13"/>
    <w:uiPriority w:val="99"/>
    <w:rsid w:val="00181B9A"/>
    <w:pPr>
      <w:tabs>
        <w:tab w:val="center" w:pos="4536"/>
        <w:tab w:val="right" w:pos="9072"/>
      </w:tabs>
      <w:jc w:val="both"/>
    </w:pPr>
    <w:rPr>
      <w:rFonts w:ascii="Arial" w:hAnsi="Arial"/>
      <w:color w:val="auto"/>
    </w:rPr>
  </w:style>
  <w:style w:type="paragraph" w:customStyle="1" w:styleId="afff3">
    <w:name w:val="название"/>
    <w:basedOn w:val="13"/>
    <w:next w:val="13"/>
    <w:uiPriority w:val="99"/>
    <w:rsid w:val="00181B9A"/>
    <w:pPr>
      <w:spacing w:before="120" w:after="120"/>
      <w:jc w:val="both"/>
    </w:pPr>
    <w:rPr>
      <w:rFonts w:ascii="Arial" w:hAnsi="Arial"/>
      <w:b/>
      <w:color w:val="auto"/>
    </w:rPr>
  </w:style>
  <w:style w:type="paragraph" w:customStyle="1" w:styleId="1a">
    <w:name w:val="Нижний колонтитул1"/>
    <w:basedOn w:val="13"/>
    <w:uiPriority w:val="99"/>
    <w:rsid w:val="00181B9A"/>
    <w:pPr>
      <w:tabs>
        <w:tab w:val="center" w:pos="4536"/>
        <w:tab w:val="right" w:pos="9072"/>
      </w:tabs>
      <w:jc w:val="both"/>
    </w:pPr>
    <w:rPr>
      <w:rFonts w:ascii="Arial" w:hAnsi="Arial"/>
      <w:color w:val="auto"/>
    </w:rPr>
  </w:style>
  <w:style w:type="paragraph" w:styleId="2f">
    <w:name w:val="List 2"/>
    <w:basedOn w:val="13"/>
    <w:uiPriority w:val="99"/>
    <w:rsid w:val="00181B9A"/>
    <w:pPr>
      <w:ind w:left="566" w:hanging="283"/>
      <w:jc w:val="both"/>
    </w:pPr>
    <w:rPr>
      <w:rFonts w:ascii="Arial" w:hAnsi="Arial"/>
      <w:color w:val="auto"/>
    </w:rPr>
  </w:style>
  <w:style w:type="paragraph" w:customStyle="1" w:styleId="afff4">
    <w:name w:val="текст сноски"/>
    <w:basedOn w:val="13"/>
    <w:uiPriority w:val="99"/>
    <w:rsid w:val="00181B9A"/>
    <w:pPr>
      <w:jc w:val="both"/>
    </w:pPr>
    <w:rPr>
      <w:rFonts w:ascii="Arial" w:hAnsi="Arial"/>
      <w:color w:val="auto"/>
    </w:rPr>
  </w:style>
  <w:style w:type="paragraph" w:customStyle="1" w:styleId="1b">
    <w:name w:val="оглавление 1"/>
    <w:basedOn w:val="13"/>
    <w:next w:val="13"/>
    <w:uiPriority w:val="99"/>
    <w:rsid w:val="00181B9A"/>
    <w:pPr>
      <w:tabs>
        <w:tab w:val="right" w:leader="dot" w:pos="9072"/>
      </w:tabs>
      <w:spacing w:before="120" w:after="120"/>
      <w:jc w:val="both"/>
    </w:pPr>
    <w:rPr>
      <w:b/>
      <w:caps/>
      <w:color w:val="auto"/>
      <w:sz w:val="20"/>
    </w:rPr>
  </w:style>
  <w:style w:type="paragraph" w:customStyle="1" w:styleId="2f0">
    <w:name w:val="оглавление 2"/>
    <w:basedOn w:val="13"/>
    <w:next w:val="13"/>
    <w:uiPriority w:val="99"/>
    <w:rsid w:val="00181B9A"/>
    <w:pPr>
      <w:tabs>
        <w:tab w:val="right" w:leader="dot" w:pos="9072"/>
      </w:tabs>
      <w:jc w:val="both"/>
    </w:pPr>
    <w:rPr>
      <w:smallCaps/>
      <w:color w:val="auto"/>
      <w:sz w:val="20"/>
    </w:rPr>
  </w:style>
  <w:style w:type="paragraph" w:customStyle="1" w:styleId="38">
    <w:name w:val="оглавление 3"/>
    <w:basedOn w:val="13"/>
    <w:next w:val="13"/>
    <w:uiPriority w:val="99"/>
    <w:rsid w:val="00181B9A"/>
    <w:pPr>
      <w:tabs>
        <w:tab w:val="right" w:leader="dot" w:pos="9072"/>
      </w:tabs>
      <w:ind w:left="240"/>
      <w:jc w:val="both"/>
    </w:pPr>
    <w:rPr>
      <w:i/>
      <w:color w:val="auto"/>
      <w:sz w:val="20"/>
    </w:rPr>
  </w:style>
  <w:style w:type="paragraph" w:customStyle="1" w:styleId="44">
    <w:name w:val="оглавление 4"/>
    <w:basedOn w:val="13"/>
    <w:next w:val="13"/>
    <w:uiPriority w:val="99"/>
    <w:rsid w:val="00181B9A"/>
    <w:pPr>
      <w:tabs>
        <w:tab w:val="right" w:leader="dot" w:pos="9072"/>
      </w:tabs>
      <w:ind w:left="480"/>
      <w:jc w:val="both"/>
    </w:pPr>
    <w:rPr>
      <w:color w:val="auto"/>
      <w:sz w:val="18"/>
    </w:rPr>
  </w:style>
  <w:style w:type="paragraph" w:customStyle="1" w:styleId="53">
    <w:name w:val="оглавление 5"/>
    <w:basedOn w:val="13"/>
    <w:next w:val="13"/>
    <w:uiPriority w:val="99"/>
    <w:rsid w:val="00181B9A"/>
    <w:pPr>
      <w:tabs>
        <w:tab w:val="right" w:leader="dot" w:pos="9072"/>
      </w:tabs>
      <w:ind w:left="720"/>
      <w:jc w:val="both"/>
    </w:pPr>
    <w:rPr>
      <w:color w:val="auto"/>
      <w:sz w:val="18"/>
    </w:rPr>
  </w:style>
  <w:style w:type="paragraph" w:customStyle="1" w:styleId="61">
    <w:name w:val="оглавление 6"/>
    <w:basedOn w:val="13"/>
    <w:next w:val="13"/>
    <w:uiPriority w:val="99"/>
    <w:rsid w:val="00181B9A"/>
    <w:pPr>
      <w:tabs>
        <w:tab w:val="right" w:leader="dot" w:pos="9072"/>
      </w:tabs>
      <w:ind w:left="960"/>
      <w:jc w:val="both"/>
    </w:pPr>
    <w:rPr>
      <w:color w:val="auto"/>
      <w:sz w:val="18"/>
    </w:rPr>
  </w:style>
  <w:style w:type="paragraph" w:customStyle="1" w:styleId="71">
    <w:name w:val="оглавление 7"/>
    <w:basedOn w:val="13"/>
    <w:next w:val="13"/>
    <w:uiPriority w:val="99"/>
    <w:rsid w:val="00181B9A"/>
    <w:pPr>
      <w:tabs>
        <w:tab w:val="right" w:leader="dot" w:pos="9072"/>
      </w:tabs>
      <w:ind w:left="1200"/>
      <w:jc w:val="both"/>
    </w:pPr>
    <w:rPr>
      <w:color w:val="auto"/>
      <w:sz w:val="18"/>
    </w:rPr>
  </w:style>
  <w:style w:type="paragraph" w:customStyle="1" w:styleId="81">
    <w:name w:val="оглавление 8"/>
    <w:basedOn w:val="13"/>
    <w:next w:val="13"/>
    <w:uiPriority w:val="99"/>
    <w:rsid w:val="00181B9A"/>
    <w:pPr>
      <w:tabs>
        <w:tab w:val="right" w:leader="dot" w:pos="9072"/>
      </w:tabs>
      <w:ind w:left="1440"/>
      <w:jc w:val="both"/>
    </w:pPr>
    <w:rPr>
      <w:color w:val="auto"/>
      <w:sz w:val="18"/>
    </w:rPr>
  </w:style>
  <w:style w:type="paragraph" w:customStyle="1" w:styleId="91">
    <w:name w:val="оглавление 9"/>
    <w:basedOn w:val="13"/>
    <w:next w:val="13"/>
    <w:uiPriority w:val="99"/>
    <w:rsid w:val="00181B9A"/>
    <w:pPr>
      <w:tabs>
        <w:tab w:val="right" w:leader="dot" w:pos="9072"/>
      </w:tabs>
      <w:ind w:left="1680"/>
      <w:jc w:val="both"/>
    </w:pPr>
    <w:rPr>
      <w:color w:val="auto"/>
      <w:sz w:val="18"/>
    </w:rPr>
  </w:style>
  <w:style w:type="paragraph" w:styleId="54">
    <w:name w:val="List Number 5"/>
    <w:basedOn w:val="a"/>
    <w:uiPriority w:val="99"/>
    <w:rsid w:val="00181B9A"/>
    <w:pPr>
      <w:tabs>
        <w:tab w:val="num" w:pos="1492"/>
      </w:tabs>
      <w:spacing w:after="0" w:line="240" w:lineRule="auto"/>
      <w:ind w:left="1492" w:hanging="360"/>
      <w:jc w:val="both"/>
    </w:pPr>
    <w:rPr>
      <w:rFonts w:ascii="Times New Roman" w:hAnsi="Times New Roman"/>
      <w:sz w:val="20"/>
      <w:szCs w:val="20"/>
    </w:rPr>
  </w:style>
  <w:style w:type="paragraph" w:styleId="2f1">
    <w:name w:val="envelope return"/>
    <w:basedOn w:val="a"/>
    <w:uiPriority w:val="99"/>
    <w:rsid w:val="00181B9A"/>
    <w:pPr>
      <w:spacing w:after="0" w:line="240" w:lineRule="auto"/>
      <w:jc w:val="both"/>
    </w:pPr>
    <w:rPr>
      <w:rFonts w:ascii="Arial" w:hAnsi="Arial"/>
      <w:sz w:val="20"/>
      <w:szCs w:val="20"/>
    </w:rPr>
  </w:style>
  <w:style w:type="paragraph" w:styleId="afff5">
    <w:name w:val="Normal Indent"/>
    <w:basedOn w:val="a"/>
    <w:uiPriority w:val="99"/>
    <w:rsid w:val="00181B9A"/>
    <w:pPr>
      <w:spacing w:after="0" w:line="240" w:lineRule="auto"/>
      <w:ind w:left="720"/>
      <w:jc w:val="both"/>
    </w:pPr>
    <w:rPr>
      <w:rFonts w:ascii="Times New Roman" w:hAnsi="Times New Roman"/>
      <w:sz w:val="20"/>
      <w:szCs w:val="20"/>
    </w:rPr>
  </w:style>
  <w:style w:type="paragraph" w:styleId="1c">
    <w:name w:val="toc 1"/>
    <w:basedOn w:val="a"/>
    <w:next w:val="a"/>
    <w:autoRedefine/>
    <w:uiPriority w:val="99"/>
    <w:semiHidden/>
    <w:rsid w:val="00181B9A"/>
    <w:pPr>
      <w:spacing w:before="120" w:after="120" w:line="240" w:lineRule="auto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afff6">
    <w:name w:val="Subtitle"/>
    <w:basedOn w:val="a"/>
    <w:link w:val="afff7"/>
    <w:uiPriority w:val="99"/>
    <w:qFormat/>
    <w:rsid w:val="00181B9A"/>
    <w:pPr>
      <w:spacing w:after="60" w:line="240" w:lineRule="auto"/>
      <w:jc w:val="center"/>
      <w:outlineLvl w:val="1"/>
    </w:pPr>
    <w:rPr>
      <w:rFonts w:ascii="Arial" w:hAnsi="Arial"/>
      <w:sz w:val="24"/>
      <w:szCs w:val="20"/>
    </w:rPr>
  </w:style>
  <w:style w:type="character" w:customStyle="1" w:styleId="afff7">
    <w:name w:val="Подзаголовок Знак"/>
    <w:basedOn w:val="a0"/>
    <w:link w:val="afff6"/>
    <w:uiPriority w:val="99"/>
    <w:locked/>
    <w:rsid w:val="00181B9A"/>
    <w:rPr>
      <w:rFonts w:ascii="Arial" w:hAnsi="Arial" w:cs="Times New Roman"/>
      <w:sz w:val="24"/>
    </w:rPr>
  </w:style>
  <w:style w:type="paragraph" w:styleId="afff8">
    <w:name w:val="Signature"/>
    <w:basedOn w:val="a"/>
    <w:link w:val="afff9"/>
    <w:uiPriority w:val="99"/>
    <w:rsid w:val="00181B9A"/>
    <w:pPr>
      <w:spacing w:after="0" w:line="240" w:lineRule="auto"/>
      <w:ind w:left="4252"/>
      <w:jc w:val="both"/>
    </w:pPr>
    <w:rPr>
      <w:rFonts w:ascii="Times New Roman" w:hAnsi="Times New Roman"/>
      <w:sz w:val="20"/>
      <w:szCs w:val="20"/>
    </w:rPr>
  </w:style>
  <w:style w:type="character" w:customStyle="1" w:styleId="afff9">
    <w:name w:val="Подпись Знак"/>
    <w:basedOn w:val="a0"/>
    <w:link w:val="afff8"/>
    <w:uiPriority w:val="99"/>
    <w:locked/>
    <w:rsid w:val="00181B9A"/>
    <w:rPr>
      <w:rFonts w:ascii="Times New Roman" w:hAnsi="Times New Roman" w:cs="Times New Roman"/>
    </w:rPr>
  </w:style>
  <w:style w:type="paragraph" w:styleId="afffa">
    <w:name w:val="Salutation"/>
    <w:basedOn w:val="a"/>
    <w:next w:val="a"/>
    <w:link w:val="afffb"/>
    <w:uiPriority w:val="99"/>
    <w:rsid w:val="00181B9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ffb">
    <w:name w:val="Приветствие Знак"/>
    <w:basedOn w:val="a0"/>
    <w:link w:val="afffa"/>
    <w:uiPriority w:val="99"/>
    <w:locked/>
    <w:rsid w:val="00181B9A"/>
    <w:rPr>
      <w:rFonts w:ascii="Times New Roman" w:hAnsi="Times New Roman" w:cs="Times New Roman"/>
    </w:rPr>
  </w:style>
  <w:style w:type="paragraph" w:styleId="afffc">
    <w:name w:val="List Continue"/>
    <w:basedOn w:val="a"/>
    <w:uiPriority w:val="99"/>
    <w:rsid w:val="00181B9A"/>
    <w:pPr>
      <w:spacing w:after="120" w:line="240" w:lineRule="auto"/>
      <w:ind w:left="283"/>
      <w:jc w:val="both"/>
    </w:pPr>
    <w:rPr>
      <w:rFonts w:ascii="Times New Roman" w:hAnsi="Times New Roman"/>
      <w:sz w:val="20"/>
      <w:szCs w:val="20"/>
    </w:rPr>
  </w:style>
  <w:style w:type="paragraph" w:styleId="2f2">
    <w:name w:val="List Continue 2"/>
    <w:basedOn w:val="a"/>
    <w:uiPriority w:val="99"/>
    <w:rsid w:val="00181B9A"/>
    <w:pPr>
      <w:spacing w:after="120" w:line="240" w:lineRule="auto"/>
      <w:ind w:left="566"/>
      <w:jc w:val="both"/>
    </w:pPr>
    <w:rPr>
      <w:rFonts w:ascii="Times New Roman" w:hAnsi="Times New Roman"/>
      <w:sz w:val="20"/>
      <w:szCs w:val="20"/>
    </w:rPr>
  </w:style>
  <w:style w:type="paragraph" w:styleId="39">
    <w:name w:val="List Continue 3"/>
    <w:basedOn w:val="a"/>
    <w:uiPriority w:val="99"/>
    <w:rsid w:val="00181B9A"/>
    <w:pPr>
      <w:spacing w:after="120" w:line="240" w:lineRule="auto"/>
      <w:ind w:left="849"/>
      <w:jc w:val="both"/>
    </w:pPr>
    <w:rPr>
      <w:rFonts w:ascii="Times New Roman" w:hAnsi="Times New Roman"/>
      <w:sz w:val="20"/>
      <w:szCs w:val="20"/>
    </w:rPr>
  </w:style>
  <w:style w:type="paragraph" w:styleId="45">
    <w:name w:val="List Continue 4"/>
    <w:basedOn w:val="a"/>
    <w:uiPriority w:val="99"/>
    <w:rsid w:val="00181B9A"/>
    <w:pPr>
      <w:spacing w:after="120" w:line="240" w:lineRule="auto"/>
      <w:ind w:left="1132"/>
      <w:jc w:val="both"/>
    </w:pPr>
    <w:rPr>
      <w:rFonts w:ascii="Times New Roman" w:hAnsi="Times New Roman"/>
      <w:sz w:val="20"/>
      <w:szCs w:val="20"/>
    </w:rPr>
  </w:style>
  <w:style w:type="paragraph" w:styleId="55">
    <w:name w:val="List Continue 5"/>
    <w:basedOn w:val="a"/>
    <w:uiPriority w:val="99"/>
    <w:rsid w:val="00181B9A"/>
    <w:pPr>
      <w:spacing w:after="120" w:line="240" w:lineRule="auto"/>
      <w:ind w:left="1415"/>
      <w:jc w:val="both"/>
    </w:pPr>
    <w:rPr>
      <w:rFonts w:ascii="Times New Roman" w:hAnsi="Times New Roman"/>
      <w:sz w:val="20"/>
      <w:szCs w:val="20"/>
    </w:rPr>
  </w:style>
  <w:style w:type="character" w:styleId="afffd">
    <w:name w:val="FollowedHyperlink"/>
    <w:basedOn w:val="a0"/>
    <w:uiPriority w:val="99"/>
    <w:rsid w:val="00181B9A"/>
    <w:rPr>
      <w:rFonts w:cs="Times New Roman"/>
      <w:color w:val="800080"/>
      <w:u w:val="single"/>
    </w:rPr>
  </w:style>
  <w:style w:type="paragraph" w:styleId="afffe">
    <w:name w:val="Closing"/>
    <w:basedOn w:val="a"/>
    <w:link w:val="affff"/>
    <w:uiPriority w:val="99"/>
    <w:rsid w:val="00181B9A"/>
    <w:pPr>
      <w:spacing w:after="0" w:line="240" w:lineRule="auto"/>
      <w:ind w:left="4252"/>
      <w:jc w:val="both"/>
    </w:pPr>
    <w:rPr>
      <w:rFonts w:ascii="Times New Roman" w:hAnsi="Times New Roman"/>
      <w:sz w:val="20"/>
      <w:szCs w:val="20"/>
    </w:rPr>
  </w:style>
  <w:style w:type="character" w:customStyle="1" w:styleId="affff">
    <w:name w:val="Прощание Знак"/>
    <w:basedOn w:val="a0"/>
    <w:link w:val="afffe"/>
    <w:uiPriority w:val="99"/>
    <w:locked/>
    <w:rsid w:val="00181B9A"/>
    <w:rPr>
      <w:rFonts w:ascii="Times New Roman" w:hAnsi="Times New Roman" w:cs="Times New Roman"/>
    </w:rPr>
  </w:style>
  <w:style w:type="paragraph" w:styleId="3a">
    <w:name w:val="List 3"/>
    <w:basedOn w:val="a"/>
    <w:uiPriority w:val="99"/>
    <w:rsid w:val="00181B9A"/>
    <w:pPr>
      <w:spacing w:after="0" w:line="240" w:lineRule="auto"/>
      <w:ind w:left="849" w:hanging="283"/>
      <w:jc w:val="both"/>
    </w:pPr>
    <w:rPr>
      <w:rFonts w:ascii="Times New Roman" w:hAnsi="Times New Roman"/>
      <w:sz w:val="20"/>
      <w:szCs w:val="20"/>
    </w:rPr>
  </w:style>
  <w:style w:type="paragraph" w:styleId="46">
    <w:name w:val="List 4"/>
    <w:basedOn w:val="a"/>
    <w:uiPriority w:val="99"/>
    <w:rsid w:val="00181B9A"/>
    <w:pPr>
      <w:spacing w:after="0" w:line="240" w:lineRule="auto"/>
      <w:ind w:left="1132" w:hanging="283"/>
      <w:jc w:val="both"/>
    </w:pPr>
    <w:rPr>
      <w:rFonts w:ascii="Times New Roman" w:hAnsi="Times New Roman"/>
      <w:sz w:val="20"/>
      <w:szCs w:val="20"/>
    </w:rPr>
  </w:style>
  <w:style w:type="paragraph" w:styleId="56">
    <w:name w:val="List 5"/>
    <w:basedOn w:val="a"/>
    <w:uiPriority w:val="99"/>
    <w:rsid w:val="00181B9A"/>
    <w:pPr>
      <w:spacing w:after="0" w:line="240" w:lineRule="auto"/>
      <w:ind w:left="1415" w:hanging="283"/>
      <w:jc w:val="both"/>
    </w:pPr>
    <w:rPr>
      <w:rFonts w:ascii="Times New Roman" w:hAnsi="Times New Roman"/>
      <w:sz w:val="20"/>
      <w:szCs w:val="20"/>
    </w:rPr>
  </w:style>
  <w:style w:type="paragraph" w:styleId="affff0">
    <w:name w:val="Document Map"/>
    <w:basedOn w:val="a"/>
    <w:link w:val="affff1"/>
    <w:uiPriority w:val="99"/>
    <w:semiHidden/>
    <w:rsid w:val="00181B9A"/>
    <w:pPr>
      <w:shd w:val="clear" w:color="auto" w:fill="000080"/>
      <w:spacing w:after="0" w:line="240" w:lineRule="auto"/>
      <w:jc w:val="both"/>
    </w:pPr>
    <w:rPr>
      <w:rFonts w:ascii="Tahoma" w:hAnsi="Tahoma"/>
      <w:sz w:val="20"/>
      <w:szCs w:val="20"/>
    </w:rPr>
  </w:style>
  <w:style w:type="character" w:customStyle="1" w:styleId="affff1">
    <w:name w:val="Схема документа Знак"/>
    <w:basedOn w:val="a0"/>
    <w:link w:val="affff0"/>
    <w:uiPriority w:val="99"/>
    <w:semiHidden/>
    <w:locked/>
    <w:rsid w:val="00181B9A"/>
    <w:rPr>
      <w:rFonts w:ascii="Tahoma" w:hAnsi="Tahoma" w:cs="Times New Roman"/>
      <w:shd w:val="clear" w:color="auto" w:fill="000080"/>
    </w:rPr>
  </w:style>
  <w:style w:type="character" w:customStyle="1" w:styleId="1d">
    <w:name w:val="Схема документа Знак1"/>
    <w:uiPriority w:val="99"/>
    <w:semiHidden/>
    <w:rsid w:val="00181B9A"/>
    <w:rPr>
      <w:rFonts w:ascii="Tahoma" w:hAnsi="Tahoma"/>
      <w:sz w:val="16"/>
    </w:rPr>
  </w:style>
  <w:style w:type="paragraph" w:styleId="affff2">
    <w:name w:val="endnote text"/>
    <w:basedOn w:val="a"/>
    <w:link w:val="affff3"/>
    <w:uiPriority w:val="99"/>
    <w:semiHidden/>
    <w:rsid w:val="00181B9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fff3">
    <w:name w:val="Текст концевой сноски Знак"/>
    <w:basedOn w:val="a0"/>
    <w:link w:val="affff2"/>
    <w:uiPriority w:val="99"/>
    <w:semiHidden/>
    <w:locked/>
    <w:rsid w:val="00181B9A"/>
    <w:rPr>
      <w:rFonts w:ascii="Times New Roman" w:hAnsi="Times New Roman" w:cs="Times New Roman"/>
    </w:rPr>
  </w:style>
  <w:style w:type="character" w:customStyle="1" w:styleId="1e">
    <w:name w:val="Текст концевой сноски Знак1"/>
    <w:uiPriority w:val="99"/>
    <w:semiHidden/>
    <w:rsid w:val="00181B9A"/>
    <w:rPr>
      <w:rFonts w:ascii="Calibri" w:hAnsi="Calibri"/>
      <w:sz w:val="20"/>
    </w:rPr>
  </w:style>
  <w:style w:type="paragraph" w:styleId="affff4">
    <w:name w:val="macro"/>
    <w:link w:val="affff5"/>
    <w:uiPriority w:val="99"/>
    <w:semiHidden/>
    <w:rsid w:val="00181B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</w:rPr>
  </w:style>
  <w:style w:type="character" w:customStyle="1" w:styleId="affff5">
    <w:name w:val="Текст макроса Знак"/>
    <w:basedOn w:val="a0"/>
    <w:link w:val="affff4"/>
    <w:uiPriority w:val="99"/>
    <w:semiHidden/>
    <w:locked/>
    <w:rsid w:val="00181B9A"/>
    <w:rPr>
      <w:rFonts w:ascii="Consolas" w:hAnsi="Consolas"/>
      <w:lang w:val="ru-RU" w:eastAsia="ru-RU" w:bidi="ar-SA"/>
    </w:rPr>
  </w:style>
  <w:style w:type="character" w:customStyle="1" w:styleId="1f">
    <w:name w:val="Текст макроса Знак1"/>
    <w:uiPriority w:val="99"/>
    <w:semiHidden/>
    <w:rsid w:val="00181B9A"/>
    <w:rPr>
      <w:rFonts w:ascii="Consolas" w:hAnsi="Consolas"/>
      <w:sz w:val="20"/>
    </w:rPr>
  </w:style>
  <w:style w:type="paragraph" w:styleId="affff6">
    <w:name w:val="annotation text"/>
    <w:basedOn w:val="a"/>
    <w:link w:val="affff7"/>
    <w:uiPriority w:val="99"/>
    <w:semiHidden/>
    <w:rsid w:val="00181B9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fff7">
    <w:name w:val="Текст примечания Знак"/>
    <w:basedOn w:val="a0"/>
    <w:link w:val="affff6"/>
    <w:uiPriority w:val="99"/>
    <w:semiHidden/>
    <w:locked/>
    <w:rsid w:val="00181B9A"/>
    <w:rPr>
      <w:rFonts w:ascii="Times New Roman" w:hAnsi="Times New Roman" w:cs="Times New Roman"/>
    </w:rPr>
  </w:style>
  <w:style w:type="character" w:customStyle="1" w:styleId="1f0">
    <w:name w:val="Текст примечания Знак1"/>
    <w:uiPriority w:val="99"/>
    <w:semiHidden/>
    <w:rsid w:val="00181B9A"/>
    <w:rPr>
      <w:rFonts w:ascii="Calibri" w:hAnsi="Calibri"/>
      <w:sz w:val="20"/>
    </w:rPr>
  </w:style>
  <w:style w:type="paragraph" w:styleId="affff8">
    <w:name w:val="footnote text"/>
    <w:basedOn w:val="a"/>
    <w:link w:val="affff9"/>
    <w:uiPriority w:val="99"/>
    <w:semiHidden/>
    <w:rsid w:val="00181B9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fff9">
    <w:name w:val="Текст сноски Знак"/>
    <w:basedOn w:val="a0"/>
    <w:link w:val="affff8"/>
    <w:uiPriority w:val="99"/>
    <w:semiHidden/>
    <w:locked/>
    <w:rsid w:val="00181B9A"/>
    <w:rPr>
      <w:rFonts w:ascii="Times New Roman" w:hAnsi="Times New Roman" w:cs="Times New Roman"/>
    </w:rPr>
  </w:style>
  <w:style w:type="character" w:customStyle="1" w:styleId="1f1">
    <w:name w:val="Текст сноски Знак1"/>
    <w:uiPriority w:val="99"/>
    <w:semiHidden/>
    <w:rsid w:val="00181B9A"/>
    <w:rPr>
      <w:rFonts w:ascii="Calibri" w:hAnsi="Calibri"/>
      <w:sz w:val="20"/>
    </w:rPr>
  </w:style>
  <w:style w:type="paragraph" w:styleId="1f2">
    <w:name w:val="index 1"/>
    <w:basedOn w:val="a"/>
    <w:next w:val="a"/>
    <w:autoRedefine/>
    <w:uiPriority w:val="99"/>
    <w:semiHidden/>
    <w:rsid w:val="00181B9A"/>
    <w:pPr>
      <w:spacing w:after="0" w:line="240" w:lineRule="auto"/>
      <w:ind w:left="200" w:hanging="200"/>
      <w:jc w:val="both"/>
    </w:pPr>
    <w:rPr>
      <w:rFonts w:ascii="Times New Roman" w:hAnsi="Times New Roman"/>
      <w:sz w:val="20"/>
      <w:szCs w:val="20"/>
    </w:rPr>
  </w:style>
  <w:style w:type="paragraph" w:styleId="affffa">
    <w:name w:val="Message Header"/>
    <w:basedOn w:val="a"/>
    <w:link w:val="affffb"/>
    <w:uiPriority w:val="99"/>
    <w:rsid w:val="00181B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Arial" w:hAnsi="Arial"/>
      <w:sz w:val="24"/>
      <w:szCs w:val="20"/>
    </w:rPr>
  </w:style>
  <w:style w:type="character" w:customStyle="1" w:styleId="affffb">
    <w:name w:val="Шапка Знак"/>
    <w:basedOn w:val="a0"/>
    <w:link w:val="affffa"/>
    <w:uiPriority w:val="99"/>
    <w:locked/>
    <w:rsid w:val="00181B9A"/>
    <w:rPr>
      <w:rFonts w:ascii="Arial" w:hAnsi="Arial" w:cs="Times New Roman"/>
      <w:sz w:val="24"/>
      <w:shd w:val="pct20" w:color="auto" w:fill="auto"/>
    </w:rPr>
  </w:style>
  <w:style w:type="character" w:customStyle="1" w:styleId="1f3">
    <w:name w:val="Текст выноски Знак1"/>
    <w:aliases w:val="Знак15 Знак1"/>
    <w:uiPriority w:val="99"/>
    <w:semiHidden/>
    <w:rsid w:val="00181B9A"/>
    <w:rPr>
      <w:rFonts w:ascii="Tahoma" w:hAnsi="Tahoma"/>
      <w:sz w:val="16"/>
    </w:rPr>
  </w:style>
  <w:style w:type="paragraph" w:customStyle="1" w:styleId="Web">
    <w:name w:val="Обычный (Web)"/>
    <w:basedOn w:val="a"/>
    <w:uiPriority w:val="99"/>
    <w:rsid w:val="00181B9A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b">
    <w:name w:val="Обычнdbй"/>
    <w:uiPriority w:val="99"/>
    <w:rsid w:val="00181B9A"/>
    <w:pPr>
      <w:widowControl w:val="0"/>
      <w:jc w:val="both"/>
    </w:pPr>
    <w:rPr>
      <w:rFonts w:ascii="Times New Roman" w:hAnsi="Times New Roman"/>
    </w:rPr>
  </w:style>
  <w:style w:type="paragraph" w:customStyle="1" w:styleId="b0">
    <w:name w:val="Обычньbй"/>
    <w:uiPriority w:val="99"/>
    <w:rsid w:val="00181B9A"/>
    <w:pPr>
      <w:widowControl w:val="0"/>
      <w:jc w:val="both"/>
    </w:pPr>
    <w:rPr>
      <w:rFonts w:ascii="Times New Roman" w:hAnsi="Times New Roman"/>
    </w:rPr>
  </w:style>
  <w:style w:type="paragraph" w:customStyle="1" w:styleId="b1">
    <w:name w:val="Обычнлbй"/>
    <w:uiPriority w:val="99"/>
    <w:rsid w:val="00181B9A"/>
    <w:pPr>
      <w:widowControl w:val="0"/>
      <w:jc w:val="both"/>
    </w:pPr>
    <w:rPr>
      <w:rFonts w:ascii="Times New Roman" w:hAnsi="Times New Roman"/>
    </w:rPr>
  </w:style>
  <w:style w:type="character" w:customStyle="1" w:styleId="greyitalic">
    <w:name w:val="greyitalic"/>
    <w:uiPriority w:val="99"/>
    <w:rsid w:val="00181B9A"/>
  </w:style>
  <w:style w:type="character" w:customStyle="1" w:styleId="itemtextresizertitle">
    <w:name w:val="itemtextresizertitle"/>
    <w:uiPriority w:val="99"/>
    <w:rsid w:val="00181B9A"/>
  </w:style>
  <w:style w:type="paragraph" w:styleId="2f3">
    <w:name w:val="toc 2"/>
    <w:basedOn w:val="a"/>
    <w:next w:val="a"/>
    <w:autoRedefine/>
    <w:uiPriority w:val="99"/>
    <w:semiHidden/>
    <w:rsid w:val="00181B9A"/>
    <w:pPr>
      <w:spacing w:after="0"/>
      <w:ind w:left="220"/>
    </w:pPr>
    <w:rPr>
      <w:rFonts w:ascii="Times New Roman" w:hAnsi="Times New Roman"/>
      <w:smallCaps/>
      <w:sz w:val="20"/>
      <w:szCs w:val="20"/>
      <w:lang w:eastAsia="en-US"/>
    </w:rPr>
  </w:style>
  <w:style w:type="paragraph" w:customStyle="1" w:styleId="affffc">
    <w:name w:val="Знак Знак Знак Знак"/>
    <w:basedOn w:val="a"/>
    <w:uiPriority w:val="99"/>
    <w:rsid w:val="00181B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f4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181B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81B9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ash041e005f0431005f044b005f0447005f043d005f044b005f04391">
    <w:name w:val="dash041e_005f0431_005f044b_005f0447_005f043d_005f044b_005f04391"/>
    <w:basedOn w:val="a"/>
    <w:uiPriority w:val="99"/>
    <w:rsid w:val="00181B9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affffd">
    <w:name w:val="Знак Знак Знак"/>
    <w:basedOn w:val="a"/>
    <w:uiPriority w:val="99"/>
    <w:rsid w:val="00181B9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181B9A"/>
    <w:pPr>
      <w:widowControl w:val="0"/>
      <w:autoSpaceDE w:val="0"/>
      <w:autoSpaceDN w:val="0"/>
      <w:adjustRightInd w:val="0"/>
      <w:spacing w:after="0" w:line="481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181B9A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181B9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181B9A"/>
    <w:pPr>
      <w:widowControl w:val="0"/>
      <w:autoSpaceDE w:val="0"/>
      <w:autoSpaceDN w:val="0"/>
      <w:adjustRightInd w:val="0"/>
      <w:spacing w:after="0" w:line="323" w:lineRule="exact"/>
      <w:ind w:firstLine="494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181B9A"/>
    <w:pPr>
      <w:widowControl w:val="0"/>
      <w:autoSpaceDE w:val="0"/>
      <w:autoSpaceDN w:val="0"/>
      <w:adjustRightInd w:val="0"/>
      <w:spacing w:after="0" w:line="322" w:lineRule="exact"/>
      <w:ind w:hanging="355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181B9A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181B9A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uiPriority w:val="99"/>
    <w:rsid w:val="00181B9A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uiPriority w:val="99"/>
    <w:rsid w:val="00181B9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181B9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181B9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basedOn w:val="a"/>
    <w:uiPriority w:val="99"/>
    <w:rsid w:val="00181B9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181B9A"/>
    <w:pPr>
      <w:widowControl w:val="0"/>
      <w:autoSpaceDE w:val="0"/>
      <w:autoSpaceDN w:val="0"/>
      <w:adjustRightInd w:val="0"/>
      <w:spacing w:after="0" w:line="643" w:lineRule="exact"/>
      <w:ind w:hanging="1747"/>
    </w:pPr>
    <w:rPr>
      <w:rFonts w:ascii="Times New Roman" w:hAnsi="Times New Roman"/>
      <w:sz w:val="24"/>
      <w:szCs w:val="24"/>
    </w:rPr>
  </w:style>
  <w:style w:type="paragraph" w:customStyle="1" w:styleId="bodytext">
    <w:name w:val="bodytext"/>
    <w:basedOn w:val="a"/>
    <w:uiPriority w:val="99"/>
    <w:rsid w:val="00181B9A"/>
    <w:pPr>
      <w:spacing w:before="33" w:after="33" w:line="240" w:lineRule="auto"/>
    </w:pPr>
    <w:rPr>
      <w:rFonts w:ascii="Times New Roman" w:hAnsi="Times New Roman"/>
      <w:sz w:val="20"/>
      <w:szCs w:val="20"/>
    </w:rPr>
  </w:style>
  <w:style w:type="character" w:customStyle="1" w:styleId="dash041e0431044b0447043d044b0439char1">
    <w:name w:val="dash041e_0431_044b_0447_043d_044b_0439__char1"/>
    <w:uiPriority w:val="99"/>
    <w:rsid w:val="00181B9A"/>
    <w:rPr>
      <w:rFonts w:ascii="Times New Roman" w:hAnsi="Times New Roman"/>
      <w:sz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181B9A"/>
    <w:rPr>
      <w:rFonts w:ascii="Times New Roman" w:hAnsi="Times New Roman"/>
      <w:sz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uiPriority w:val="99"/>
    <w:rsid w:val="00181B9A"/>
    <w:rPr>
      <w:rFonts w:ascii="Times New Roman" w:hAnsi="Times New Roman"/>
      <w:sz w:val="20"/>
      <w:u w:val="none"/>
      <w:effect w:val="none"/>
    </w:rPr>
  </w:style>
  <w:style w:type="character" w:customStyle="1" w:styleId="dash041e005f0431005f044b005f0447005f043d005f044b005f04391char1">
    <w:name w:val="dash041e_005f0431_005f044b_005f0447_005f043d_005f044b_005f04391__char1"/>
    <w:uiPriority w:val="99"/>
    <w:rsid w:val="00181B9A"/>
    <w:rPr>
      <w:rFonts w:ascii="Times New Roman" w:hAnsi="Times New Roman"/>
      <w:sz w:val="20"/>
      <w:u w:val="none"/>
      <w:effect w:val="none"/>
    </w:rPr>
  </w:style>
  <w:style w:type="character" w:customStyle="1" w:styleId="FontStyle56">
    <w:name w:val="Font Style56"/>
    <w:uiPriority w:val="99"/>
    <w:rsid w:val="00181B9A"/>
    <w:rPr>
      <w:rFonts w:ascii="Times New Roman" w:hAnsi="Times New Roman"/>
      <w:b/>
      <w:sz w:val="26"/>
    </w:rPr>
  </w:style>
  <w:style w:type="character" w:customStyle="1" w:styleId="FontStyle57">
    <w:name w:val="Font Style57"/>
    <w:uiPriority w:val="99"/>
    <w:rsid w:val="00181B9A"/>
    <w:rPr>
      <w:rFonts w:ascii="Times New Roman" w:hAnsi="Times New Roman"/>
      <w:sz w:val="26"/>
    </w:rPr>
  </w:style>
  <w:style w:type="character" w:customStyle="1" w:styleId="FontStyle54">
    <w:name w:val="Font Style54"/>
    <w:uiPriority w:val="99"/>
    <w:rsid w:val="00181B9A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181B9A"/>
    <w:rPr>
      <w:rFonts w:ascii="Times New Roman" w:hAnsi="Times New Roman"/>
      <w:sz w:val="22"/>
    </w:rPr>
  </w:style>
  <w:style w:type="character" w:customStyle="1" w:styleId="FontStyle49">
    <w:name w:val="Font Style49"/>
    <w:uiPriority w:val="99"/>
    <w:rsid w:val="00181B9A"/>
    <w:rPr>
      <w:rFonts w:ascii="Times New Roman" w:hAnsi="Times New Roman"/>
      <w:b/>
      <w:sz w:val="22"/>
    </w:rPr>
  </w:style>
  <w:style w:type="paragraph" w:styleId="3b">
    <w:name w:val="toc 3"/>
    <w:basedOn w:val="a"/>
    <w:next w:val="a"/>
    <w:autoRedefine/>
    <w:uiPriority w:val="99"/>
    <w:semiHidden/>
    <w:rsid w:val="00181B9A"/>
    <w:pPr>
      <w:spacing w:after="0"/>
      <w:ind w:left="440"/>
    </w:pPr>
    <w:rPr>
      <w:rFonts w:ascii="Times New Roman" w:hAnsi="Times New Roman"/>
      <w:i/>
      <w:iCs/>
      <w:sz w:val="20"/>
      <w:szCs w:val="20"/>
      <w:lang w:eastAsia="en-US"/>
    </w:rPr>
  </w:style>
  <w:style w:type="paragraph" w:styleId="47">
    <w:name w:val="toc 4"/>
    <w:basedOn w:val="a"/>
    <w:next w:val="a"/>
    <w:autoRedefine/>
    <w:uiPriority w:val="99"/>
    <w:semiHidden/>
    <w:rsid w:val="00181B9A"/>
    <w:pPr>
      <w:spacing w:after="0"/>
      <w:ind w:left="660"/>
    </w:pPr>
    <w:rPr>
      <w:rFonts w:ascii="Times New Roman" w:hAnsi="Times New Roman"/>
      <w:sz w:val="18"/>
      <w:szCs w:val="18"/>
      <w:lang w:eastAsia="en-US"/>
    </w:rPr>
  </w:style>
  <w:style w:type="paragraph" w:styleId="57">
    <w:name w:val="toc 5"/>
    <w:basedOn w:val="a"/>
    <w:next w:val="a"/>
    <w:autoRedefine/>
    <w:uiPriority w:val="99"/>
    <w:semiHidden/>
    <w:rsid w:val="00181B9A"/>
    <w:pPr>
      <w:spacing w:after="0"/>
      <w:ind w:left="880"/>
    </w:pPr>
    <w:rPr>
      <w:rFonts w:ascii="Times New Roman" w:hAnsi="Times New Roman"/>
      <w:sz w:val="18"/>
      <w:szCs w:val="18"/>
      <w:lang w:eastAsia="en-US"/>
    </w:rPr>
  </w:style>
  <w:style w:type="paragraph" w:styleId="62">
    <w:name w:val="toc 6"/>
    <w:basedOn w:val="a"/>
    <w:next w:val="a"/>
    <w:autoRedefine/>
    <w:uiPriority w:val="99"/>
    <w:semiHidden/>
    <w:rsid w:val="00181B9A"/>
    <w:pPr>
      <w:spacing w:after="0"/>
      <w:ind w:left="1100"/>
    </w:pPr>
    <w:rPr>
      <w:rFonts w:ascii="Times New Roman" w:hAnsi="Times New Roman"/>
      <w:sz w:val="18"/>
      <w:szCs w:val="18"/>
      <w:lang w:eastAsia="en-US"/>
    </w:rPr>
  </w:style>
  <w:style w:type="paragraph" w:styleId="72">
    <w:name w:val="toc 7"/>
    <w:basedOn w:val="a"/>
    <w:next w:val="a"/>
    <w:autoRedefine/>
    <w:uiPriority w:val="99"/>
    <w:semiHidden/>
    <w:rsid w:val="00181B9A"/>
    <w:pPr>
      <w:spacing w:after="0"/>
      <w:ind w:left="1320"/>
    </w:pPr>
    <w:rPr>
      <w:rFonts w:ascii="Times New Roman" w:hAnsi="Times New Roman"/>
      <w:sz w:val="18"/>
      <w:szCs w:val="18"/>
      <w:lang w:eastAsia="en-US"/>
    </w:rPr>
  </w:style>
  <w:style w:type="paragraph" w:styleId="82">
    <w:name w:val="toc 8"/>
    <w:basedOn w:val="a"/>
    <w:next w:val="a"/>
    <w:autoRedefine/>
    <w:uiPriority w:val="99"/>
    <w:semiHidden/>
    <w:rsid w:val="00181B9A"/>
    <w:pPr>
      <w:spacing w:after="0"/>
      <w:ind w:left="1540"/>
    </w:pPr>
    <w:rPr>
      <w:rFonts w:ascii="Times New Roman" w:hAnsi="Times New Roman"/>
      <w:sz w:val="18"/>
      <w:szCs w:val="18"/>
      <w:lang w:eastAsia="en-US"/>
    </w:rPr>
  </w:style>
  <w:style w:type="paragraph" w:styleId="92">
    <w:name w:val="toc 9"/>
    <w:basedOn w:val="a"/>
    <w:next w:val="a"/>
    <w:autoRedefine/>
    <w:uiPriority w:val="99"/>
    <w:semiHidden/>
    <w:rsid w:val="00181B9A"/>
    <w:pPr>
      <w:spacing w:after="0"/>
      <w:ind w:left="1760"/>
    </w:pPr>
    <w:rPr>
      <w:rFonts w:ascii="Times New Roman" w:hAnsi="Times New Roman"/>
      <w:sz w:val="18"/>
      <w:szCs w:val="18"/>
      <w:lang w:eastAsia="en-US"/>
    </w:rPr>
  </w:style>
  <w:style w:type="paragraph" w:customStyle="1" w:styleId="c2">
    <w:name w:val="c2"/>
    <w:basedOn w:val="a"/>
    <w:uiPriority w:val="99"/>
    <w:rsid w:val="00181B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uiPriority w:val="99"/>
    <w:rsid w:val="00181B9A"/>
  </w:style>
  <w:style w:type="paragraph" w:customStyle="1" w:styleId="c7">
    <w:name w:val="c7"/>
    <w:basedOn w:val="a"/>
    <w:uiPriority w:val="99"/>
    <w:rsid w:val="00181B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1">
    <w:name w:val="c31"/>
    <w:basedOn w:val="a"/>
    <w:uiPriority w:val="99"/>
    <w:rsid w:val="00181B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">
    <w:name w:val="c20"/>
    <w:basedOn w:val="a"/>
    <w:uiPriority w:val="99"/>
    <w:rsid w:val="00181B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uiPriority w:val="99"/>
    <w:rsid w:val="00181B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181B9A"/>
    <w:pPr>
      <w:ind w:left="720"/>
    </w:pPr>
  </w:style>
  <w:style w:type="character" w:customStyle="1" w:styleId="spelle">
    <w:name w:val="spelle"/>
    <w:uiPriority w:val="99"/>
    <w:rsid w:val="00181B9A"/>
  </w:style>
  <w:style w:type="character" w:customStyle="1" w:styleId="grame">
    <w:name w:val="grame"/>
    <w:uiPriority w:val="99"/>
    <w:rsid w:val="00181B9A"/>
  </w:style>
  <w:style w:type="paragraph" w:customStyle="1" w:styleId="pcont">
    <w:name w:val="pcont"/>
    <w:basedOn w:val="a"/>
    <w:uiPriority w:val="99"/>
    <w:rsid w:val="007F55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7F55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f4">
    <w:name w:val="Абзац списка1"/>
    <w:basedOn w:val="a"/>
    <w:uiPriority w:val="99"/>
    <w:rsid w:val="007F5575"/>
    <w:pPr>
      <w:ind w:left="720"/>
    </w:pPr>
    <w:rPr>
      <w:rFonts w:cs="Calibri"/>
    </w:rPr>
  </w:style>
  <w:style w:type="paragraph" w:customStyle="1" w:styleId="2f5">
    <w:name w:val="Абзац списка2"/>
    <w:basedOn w:val="a"/>
    <w:uiPriority w:val="99"/>
    <w:rsid w:val="007F5575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0B0A22"/>
    <w:rPr>
      <w:sz w:val="22"/>
      <w:szCs w:val="22"/>
      <w:lang w:bidi="ar-SA"/>
    </w:rPr>
  </w:style>
  <w:style w:type="character" w:customStyle="1" w:styleId="1f5">
    <w:name w:val="Подзаголовок Знак1"/>
    <w:uiPriority w:val="99"/>
    <w:rsid w:val="002216C9"/>
    <w:rPr>
      <w:rFonts w:ascii="Cambria" w:hAnsi="Cambria"/>
      <w:i/>
      <w:color w:val="4F81BD"/>
      <w:spacing w:val="15"/>
      <w:sz w:val="24"/>
    </w:rPr>
  </w:style>
  <w:style w:type="paragraph" w:customStyle="1" w:styleId="msotitle3">
    <w:name w:val="msotitle3"/>
    <w:uiPriority w:val="99"/>
    <w:rsid w:val="002216C9"/>
    <w:rPr>
      <w:rFonts w:ascii="Book Antiqua" w:hAnsi="Book Antiqua"/>
      <w:color w:val="6666CC"/>
      <w:kern w:val="28"/>
      <w:sz w:val="40"/>
      <w:szCs w:val="40"/>
    </w:rPr>
  </w:style>
  <w:style w:type="paragraph" w:customStyle="1" w:styleId="affffe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2216C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group3">
    <w:name w:val="group3"/>
    <w:basedOn w:val="a"/>
    <w:uiPriority w:val="99"/>
    <w:rsid w:val="002216C9"/>
    <w:pPr>
      <w:spacing w:before="100" w:beforeAutospacing="1" w:after="100" w:afterAutospacing="1" w:line="240" w:lineRule="auto"/>
    </w:pPr>
    <w:rPr>
      <w:rFonts w:ascii="Arial" w:hAnsi="Arial" w:cs="Arial"/>
      <w:color w:val="333333"/>
      <w:sz w:val="20"/>
      <w:szCs w:val="20"/>
    </w:rPr>
  </w:style>
  <w:style w:type="character" w:customStyle="1" w:styleId="contentheading2">
    <w:name w:val="contentheading2"/>
    <w:uiPriority w:val="99"/>
    <w:rsid w:val="002216C9"/>
    <w:rPr>
      <w:rFonts w:ascii="Times New Roman" w:hAnsi="Times New Roman"/>
      <w:color w:val="990000"/>
      <w:sz w:val="27"/>
      <w:u w:val="single"/>
    </w:rPr>
  </w:style>
  <w:style w:type="paragraph" w:customStyle="1" w:styleId="210">
    <w:name w:val="Основной текст 21"/>
    <w:basedOn w:val="a"/>
    <w:uiPriority w:val="99"/>
    <w:rsid w:val="002216C9"/>
    <w:pPr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WW8Num3z0">
    <w:name w:val="WW8Num3z0"/>
    <w:uiPriority w:val="99"/>
    <w:rsid w:val="002216C9"/>
    <w:rPr>
      <w:rFonts w:ascii="Symbol" w:hAnsi="Symbol"/>
      <w:sz w:val="20"/>
    </w:rPr>
  </w:style>
  <w:style w:type="character" w:customStyle="1" w:styleId="WW8Num4z0">
    <w:name w:val="WW8Num4z0"/>
    <w:uiPriority w:val="99"/>
    <w:rsid w:val="002216C9"/>
    <w:rPr>
      <w:rFonts w:ascii="Symbol" w:hAnsi="Symbol"/>
      <w:sz w:val="20"/>
    </w:rPr>
  </w:style>
  <w:style w:type="character" w:customStyle="1" w:styleId="WW8Num4z1">
    <w:name w:val="WW8Num4z1"/>
    <w:uiPriority w:val="99"/>
    <w:rsid w:val="002216C9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2216C9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2216C9"/>
    <w:rPr>
      <w:rFonts w:ascii="Courier New" w:hAnsi="Courier New"/>
      <w:sz w:val="20"/>
    </w:rPr>
  </w:style>
  <w:style w:type="character" w:customStyle="1" w:styleId="WW8Num5z1">
    <w:name w:val="WW8Num5z1"/>
    <w:uiPriority w:val="99"/>
    <w:rsid w:val="002216C9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2216C9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2216C9"/>
    <w:rPr>
      <w:rFonts w:ascii="Times New Roman" w:hAnsi="Times New Roman"/>
    </w:rPr>
  </w:style>
  <w:style w:type="character" w:customStyle="1" w:styleId="WW8Num7z0">
    <w:name w:val="WW8Num7z0"/>
    <w:uiPriority w:val="99"/>
    <w:rsid w:val="002216C9"/>
    <w:rPr>
      <w:rFonts w:ascii="Symbol" w:hAnsi="Symbol"/>
    </w:rPr>
  </w:style>
  <w:style w:type="character" w:customStyle="1" w:styleId="WW8Num8z0">
    <w:name w:val="WW8Num8z0"/>
    <w:uiPriority w:val="99"/>
    <w:rsid w:val="002216C9"/>
    <w:rPr>
      <w:rFonts w:ascii="Symbol" w:hAnsi="Symbol"/>
    </w:rPr>
  </w:style>
  <w:style w:type="character" w:customStyle="1" w:styleId="WW8Num9z0">
    <w:name w:val="WW8Num9z0"/>
    <w:uiPriority w:val="99"/>
    <w:rsid w:val="002216C9"/>
    <w:rPr>
      <w:rFonts w:ascii="Symbol" w:hAnsi="Symbol"/>
    </w:rPr>
  </w:style>
  <w:style w:type="character" w:customStyle="1" w:styleId="WW8Num10z0">
    <w:name w:val="WW8Num10z0"/>
    <w:uiPriority w:val="99"/>
    <w:rsid w:val="002216C9"/>
    <w:rPr>
      <w:sz w:val="24"/>
    </w:rPr>
  </w:style>
  <w:style w:type="character" w:customStyle="1" w:styleId="WW8Num12z0">
    <w:name w:val="WW8Num12z0"/>
    <w:uiPriority w:val="99"/>
    <w:rsid w:val="002216C9"/>
    <w:rPr>
      <w:rFonts w:ascii="Symbol" w:hAnsi="Symbol"/>
      <w:sz w:val="20"/>
    </w:rPr>
  </w:style>
  <w:style w:type="character" w:customStyle="1" w:styleId="WW8Num12z1">
    <w:name w:val="WW8Num12z1"/>
    <w:uiPriority w:val="99"/>
    <w:rsid w:val="002216C9"/>
    <w:rPr>
      <w:rFonts w:ascii="Courier New" w:hAnsi="Courier New"/>
      <w:sz w:val="20"/>
    </w:rPr>
  </w:style>
  <w:style w:type="character" w:customStyle="1" w:styleId="WW8Num12z2">
    <w:name w:val="WW8Num12z2"/>
    <w:uiPriority w:val="99"/>
    <w:rsid w:val="002216C9"/>
    <w:rPr>
      <w:rFonts w:ascii="Wingdings" w:hAnsi="Wingdings"/>
      <w:sz w:val="20"/>
    </w:rPr>
  </w:style>
  <w:style w:type="character" w:customStyle="1" w:styleId="2f6">
    <w:name w:val="Основной шрифт абзаца2"/>
    <w:uiPriority w:val="99"/>
    <w:rsid w:val="002216C9"/>
  </w:style>
  <w:style w:type="character" w:customStyle="1" w:styleId="WW8Num2z0">
    <w:name w:val="WW8Num2z0"/>
    <w:uiPriority w:val="99"/>
    <w:rsid w:val="002216C9"/>
    <w:rPr>
      <w:rFonts w:ascii="Symbol" w:hAnsi="Symbol"/>
    </w:rPr>
  </w:style>
  <w:style w:type="character" w:customStyle="1" w:styleId="WW8Num2z1">
    <w:name w:val="WW8Num2z1"/>
    <w:uiPriority w:val="99"/>
    <w:rsid w:val="002216C9"/>
    <w:rPr>
      <w:rFonts w:ascii="Courier New" w:hAnsi="Courier New"/>
    </w:rPr>
  </w:style>
  <w:style w:type="character" w:customStyle="1" w:styleId="WW8Num2z2">
    <w:name w:val="WW8Num2z2"/>
    <w:uiPriority w:val="99"/>
    <w:rsid w:val="002216C9"/>
    <w:rPr>
      <w:rFonts w:ascii="Wingdings" w:hAnsi="Wingdings"/>
    </w:rPr>
  </w:style>
  <w:style w:type="character" w:customStyle="1" w:styleId="WW8Num3z1">
    <w:name w:val="WW8Num3z1"/>
    <w:uiPriority w:val="99"/>
    <w:rsid w:val="002216C9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2216C9"/>
    <w:rPr>
      <w:rFonts w:ascii="Wingdings" w:hAnsi="Wingdings"/>
      <w:sz w:val="20"/>
    </w:rPr>
  </w:style>
  <w:style w:type="character" w:customStyle="1" w:styleId="WW8Num8z1">
    <w:name w:val="WW8Num8z1"/>
    <w:uiPriority w:val="99"/>
    <w:rsid w:val="002216C9"/>
    <w:rPr>
      <w:rFonts w:ascii="Courier New" w:hAnsi="Courier New"/>
    </w:rPr>
  </w:style>
  <w:style w:type="character" w:customStyle="1" w:styleId="WW8Num8z2">
    <w:name w:val="WW8Num8z2"/>
    <w:uiPriority w:val="99"/>
    <w:rsid w:val="002216C9"/>
    <w:rPr>
      <w:rFonts w:ascii="Wingdings" w:hAnsi="Wingdings"/>
    </w:rPr>
  </w:style>
  <w:style w:type="character" w:customStyle="1" w:styleId="WW8Num8z3">
    <w:name w:val="WW8Num8z3"/>
    <w:uiPriority w:val="99"/>
    <w:rsid w:val="002216C9"/>
    <w:rPr>
      <w:rFonts w:ascii="Symbol" w:hAnsi="Symbol"/>
    </w:rPr>
  </w:style>
  <w:style w:type="character" w:customStyle="1" w:styleId="WW8Num9z1">
    <w:name w:val="WW8Num9z1"/>
    <w:uiPriority w:val="99"/>
    <w:rsid w:val="002216C9"/>
    <w:rPr>
      <w:rFonts w:ascii="Courier New" w:hAnsi="Courier New"/>
    </w:rPr>
  </w:style>
  <w:style w:type="character" w:customStyle="1" w:styleId="WW8Num9z2">
    <w:name w:val="WW8Num9z2"/>
    <w:uiPriority w:val="99"/>
    <w:rsid w:val="002216C9"/>
    <w:rPr>
      <w:rFonts w:ascii="Wingdings" w:hAnsi="Wingdings"/>
    </w:rPr>
  </w:style>
  <w:style w:type="character" w:customStyle="1" w:styleId="WW8Num11z0">
    <w:name w:val="WW8Num11z0"/>
    <w:uiPriority w:val="99"/>
    <w:rsid w:val="002216C9"/>
    <w:rPr>
      <w:rFonts w:ascii="Symbol" w:hAnsi="Symbol"/>
    </w:rPr>
  </w:style>
  <w:style w:type="character" w:customStyle="1" w:styleId="WW8Num11z1">
    <w:name w:val="WW8Num11z1"/>
    <w:uiPriority w:val="99"/>
    <w:rsid w:val="002216C9"/>
    <w:rPr>
      <w:rFonts w:ascii="Courier New" w:hAnsi="Courier New"/>
    </w:rPr>
  </w:style>
  <w:style w:type="character" w:customStyle="1" w:styleId="WW8Num11z2">
    <w:name w:val="WW8Num11z2"/>
    <w:uiPriority w:val="99"/>
    <w:rsid w:val="002216C9"/>
    <w:rPr>
      <w:rFonts w:ascii="Wingdings" w:hAnsi="Wingdings"/>
    </w:rPr>
  </w:style>
  <w:style w:type="character" w:customStyle="1" w:styleId="WW8Num14z0">
    <w:name w:val="WW8Num14z0"/>
    <w:uiPriority w:val="99"/>
    <w:rsid w:val="002216C9"/>
    <w:rPr>
      <w:rFonts w:ascii="Symbol" w:hAnsi="Symbol"/>
      <w:sz w:val="20"/>
    </w:rPr>
  </w:style>
  <w:style w:type="character" w:customStyle="1" w:styleId="WW8Num14z1">
    <w:name w:val="WW8Num14z1"/>
    <w:uiPriority w:val="99"/>
    <w:rsid w:val="002216C9"/>
    <w:rPr>
      <w:rFonts w:ascii="Courier New" w:hAnsi="Courier New"/>
      <w:sz w:val="20"/>
    </w:rPr>
  </w:style>
  <w:style w:type="character" w:customStyle="1" w:styleId="WW8Num14z2">
    <w:name w:val="WW8Num14z2"/>
    <w:uiPriority w:val="99"/>
    <w:rsid w:val="002216C9"/>
    <w:rPr>
      <w:rFonts w:ascii="Wingdings" w:hAnsi="Wingdings"/>
      <w:sz w:val="20"/>
    </w:rPr>
  </w:style>
  <w:style w:type="character" w:customStyle="1" w:styleId="spanj">
    <w:name w:val="spanj"/>
    <w:basedOn w:val="11"/>
    <w:uiPriority w:val="99"/>
    <w:rsid w:val="002216C9"/>
    <w:rPr>
      <w:rFonts w:cs="Times New Roman"/>
    </w:rPr>
  </w:style>
  <w:style w:type="paragraph" w:customStyle="1" w:styleId="1f6">
    <w:name w:val="Название объекта1"/>
    <w:basedOn w:val="a"/>
    <w:uiPriority w:val="99"/>
    <w:rsid w:val="002216C9"/>
    <w:pPr>
      <w:suppressLineNumbers/>
      <w:spacing w:before="120" w:after="120"/>
    </w:pPr>
    <w:rPr>
      <w:rFonts w:cs="Lohit Hindi"/>
      <w:i/>
      <w:iCs/>
      <w:sz w:val="24"/>
      <w:szCs w:val="24"/>
      <w:lang w:eastAsia="zh-CN"/>
    </w:rPr>
  </w:style>
  <w:style w:type="paragraph" w:customStyle="1" w:styleId="afffff">
    <w:name w:val="Вміст кадру"/>
    <w:basedOn w:val="ad"/>
    <w:uiPriority w:val="99"/>
    <w:rsid w:val="002216C9"/>
    <w:pPr>
      <w:suppressAutoHyphens w:val="0"/>
      <w:spacing w:line="276" w:lineRule="auto"/>
    </w:pPr>
    <w:rPr>
      <w:rFonts w:ascii="Calibri" w:hAnsi="Calibri" w:cs="Calibri"/>
      <w:sz w:val="22"/>
      <w:szCs w:val="22"/>
      <w:lang w:val="ru-RU"/>
    </w:rPr>
  </w:style>
  <w:style w:type="table" w:styleId="2-6">
    <w:name w:val="Medium Shading 2 Accent 6"/>
    <w:basedOn w:val="a1"/>
    <w:uiPriority w:val="99"/>
    <w:rsid w:val="0067190E"/>
    <w:rPr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List 2 Accent 6"/>
    <w:basedOn w:val="a1"/>
    <w:uiPriority w:val="99"/>
    <w:rsid w:val="0067190E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3c">
    <w:name w:val="Без интервала3"/>
    <w:uiPriority w:val="99"/>
    <w:rsid w:val="00005DEA"/>
    <w:rPr>
      <w:sz w:val="22"/>
      <w:szCs w:val="22"/>
    </w:rPr>
  </w:style>
  <w:style w:type="character" w:customStyle="1" w:styleId="332">
    <w:name w:val="Знак332"/>
    <w:uiPriority w:val="99"/>
    <w:rsid w:val="00005DEA"/>
    <w:rPr>
      <w:rFonts w:ascii="Cambria" w:hAnsi="Cambria"/>
      <w:b/>
      <w:kern w:val="32"/>
      <w:sz w:val="32"/>
    </w:rPr>
  </w:style>
  <w:style w:type="character" w:customStyle="1" w:styleId="322">
    <w:name w:val="Знак322"/>
    <w:uiPriority w:val="99"/>
    <w:rsid w:val="00005DEA"/>
    <w:rPr>
      <w:rFonts w:ascii="Times New Roman" w:hAnsi="Times New Roman"/>
      <w:b/>
      <w:sz w:val="36"/>
      <w:lang w:eastAsia="ru-RU"/>
    </w:rPr>
  </w:style>
  <w:style w:type="character" w:customStyle="1" w:styleId="312">
    <w:name w:val="Знак312"/>
    <w:uiPriority w:val="99"/>
    <w:rsid w:val="00005DEA"/>
    <w:rPr>
      <w:rFonts w:ascii="Arial" w:hAnsi="Arial"/>
      <w:sz w:val="20"/>
      <w:lang w:eastAsia="ru-RU"/>
    </w:rPr>
  </w:style>
  <w:style w:type="character" w:customStyle="1" w:styleId="302">
    <w:name w:val="Знак302"/>
    <w:uiPriority w:val="99"/>
    <w:rsid w:val="00005DEA"/>
    <w:rPr>
      <w:rFonts w:ascii="Arial" w:hAnsi="Arial"/>
      <w:b/>
      <w:sz w:val="20"/>
      <w:lang w:eastAsia="ru-RU"/>
    </w:rPr>
  </w:style>
  <w:style w:type="character" w:customStyle="1" w:styleId="292">
    <w:name w:val="Знак292"/>
    <w:uiPriority w:val="99"/>
    <w:rsid w:val="00005DEA"/>
    <w:rPr>
      <w:rFonts w:ascii="Times New Roman" w:hAnsi="Times New Roman"/>
      <w:sz w:val="20"/>
      <w:lang w:eastAsia="ru-RU"/>
    </w:rPr>
  </w:style>
  <w:style w:type="character" w:customStyle="1" w:styleId="282">
    <w:name w:val="Знак282"/>
    <w:uiPriority w:val="99"/>
    <w:rsid w:val="00005DEA"/>
    <w:rPr>
      <w:rFonts w:ascii="Times New Roman" w:hAnsi="Times New Roman"/>
      <w:i/>
      <w:sz w:val="20"/>
      <w:lang w:eastAsia="ru-RU"/>
    </w:rPr>
  </w:style>
  <w:style w:type="character" w:customStyle="1" w:styleId="272">
    <w:name w:val="Знак272"/>
    <w:uiPriority w:val="99"/>
    <w:rsid w:val="00005DEA"/>
    <w:rPr>
      <w:rFonts w:ascii="Arial" w:hAnsi="Arial"/>
      <w:sz w:val="20"/>
      <w:lang w:eastAsia="ru-RU"/>
    </w:rPr>
  </w:style>
  <w:style w:type="character" w:customStyle="1" w:styleId="262">
    <w:name w:val="Знак262"/>
    <w:uiPriority w:val="99"/>
    <w:rsid w:val="00005DEA"/>
    <w:rPr>
      <w:rFonts w:ascii="Arial" w:hAnsi="Arial"/>
      <w:i/>
      <w:sz w:val="20"/>
      <w:lang w:eastAsia="ru-RU"/>
    </w:rPr>
  </w:style>
  <w:style w:type="character" w:customStyle="1" w:styleId="222">
    <w:name w:val="Знак222"/>
    <w:uiPriority w:val="99"/>
    <w:rsid w:val="00005DEA"/>
    <w:rPr>
      <w:rFonts w:ascii="Calibri" w:hAnsi="Calibri"/>
    </w:rPr>
  </w:style>
  <w:style w:type="character" w:customStyle="1" w:styleId="c8">
    <w:name w:val="c8"/>
    <w:uiPriority w:val="99"/>
    <w:rsid w:val="00005DEA"/>
  </w:style>
  <w:style w:type="table" w:customStyle="1" w:styleId="-461">
    <w:name w:val="Таблица-сетка 4 — акцент 61"/>
    <w:uiPriority w:val="99"/>
    <w:rsid w:val="00005DEA"/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7">
    <w:name w:val="Название Знак1"/>
    <w:aliases w:val="Заголовок1 Знак1,Название2 Знак1,Знак14 Знак1"/>
    <w:basedOn w:val="a0"/>
    <w:uiPriority w:val="99"/>
    <w:rsid w:val="00C67EC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NoSpacing1">
    <w:name w:val="No Spacing1"/>
    <w:uiPriority w:val="99"/>
    <w:rsid w:val="00703A3C"/>
    <w:rPr>
      <w:sz w:val="22"/>
      <w:szCs w:val="22"/>
    </w:rPr>
  </w:style>
  <w:style w:type="character" w:customStyle="1" w:styleId="331">
    <w:name w:val="Знак331"/>
    <w:uiPriority w:val="99"/>
    <w:rsid w:val="00703A3C"/>
    <w:rPr>
      <w:rFonts w:ascii="Cambria" w:hAnsi="Cambria"/>
      <w:b/>
      <w:kern w:val="32"/>
      <w:sz w:val="32"/>
    </w:rPr>
  </w:style>
  <w:style w:type="character" w:customStyle="1" w:styleId="321">
    <w:name w:val="Знак321"/>
    <w:uiPriority w:val="99"/>
    <w:rsid w:val="00703A3C"/>
    <w:rPr>
      <w:rFonts w:ascii="Times New Roman" w:hAnsi="Times New Roman"/>
      <w:b/>
      <w:sz w:val="36"/>
      <w:lang w:eastAsia="ru-RU"/>
    </w:rPr>
  </w:style>
  <w:style w:type="character" w:customStyle="1" w:styleId="3110">
    <w:name w:val="Знак311"/>
    <w:uiPriority w:val="99"/>
    <w:rsid w:val="00703A3C"/>
    <w:rPr>
      <w:rFonts w:ascii="Arial" w:hAnsi="Arial"/>
      <w:sz w:val="20"/>
      <w:lang w:eastAsia="ru-RU"/>
    </w:rPr>
  </w:style>
  <w:style w:type="character" w:customStyle="1" w:styleId="301">
    <w:name w:val="Знак301"/>
    <w:uiPriority w:val="99"/>
    <w:rsid w:val="00703A3C"/>
    <w:rPr>
      <w:rFonts w:ascii="Arial" w:hAnsi="Arial"/>
      <w:b/>
      <w:sz w:val="20"/>
      <w:lang w:eastAsia="ru-RU"/>
    </w:rPr>
  </w:style>
  <w:style w:type="character" w:customStyle="1" w:styleId="291">
    <w:name w:val="Знак291"/>
    <w:uiPriority w:val="99"/>
    <w:rsid w:val="00703A3C"/>
    <w:rPr>
      <w:rFonts w:ascii="Times New Roman" w:hAnsi="Times New Roman"/>
      <w:sz w:val="20"/>
      <w:lang w:eastAsia="ru-RU"/>
    </w:rPr>
  </w:style>
  <w:style w:type="character" w:customStyle="1" w:styleId="281">
    <w:name w:val="Знак281"/>
    <w:uiPriority w:val="99"/>
    <w:rsid w:val="00703A3C"/>
    <w:rPr>
      <w:rFonts w:ascii="Times New Roman" w:hAnsi="Times New Roman"/>
      <w:i/>
      <w:sz w:val="20"/>
      <w:lang w:eastAsia="ru-RU"/>
    </w:rPr>
  </w:style>
  <w:style w:type="character" w:customStyle="1" w:styleId="271">
    <w:name w:val="Знак271"/>
    <w:uiPriority w:val="99"/>
    <w:rsid w:val="00703A3C"/>
    <w:rPr>
      <w:rFonts w:ascii="Arial" w:hAnsi="Arial"/>
      <w:sz w:val="20"/>
      <w:lang w:eastAsia="ru-RU"/>
    </w:rPr>
  </w:style>
  <w:style w:type="character" w:customStyle="1" w:styleId="261">
    <w:name w:val="Знак261"/>
    <w:uiPriority w:val="99"/>
    <w:rsid w:val="00703A3C"/>
    <w:rPr>
      <w:rFonts w:ascii="Arial" w:hAnsi="Arial"/>
      <w:i/>
      <w:sz w:val="20"/>
      <w:lang w:eastAsia="ru-RU"/>
    </w:rPr>
  </w:style>
  <w:style w:type="character" w:customStyle="1" w:styleId="221">
    <w:name w:val="Знак221"/>
    <w:uiPriority w:val="99"/>
    <w:rsid w:val="00703A3C"/>
    <w:rPr>
      <w:rFonts w:ascii="Calibri" w:hAnsi="Calibri"/>
    </w:rPr>
  </w:style>
  <w:style w:type="numbering" w:customStyle="1" w:styleId="List41">
    <w:name w:val="List 41"/>
    <w:rsid w:val="00C508E6"/>
    <w:pPr>
      <w:numPr>
        <w:numId w:val="12"/>
      </w:numPr>
    </w:pPr>
  </w:style>
  <w:style w:type="numbering" w:customStyle="1" w:styleId="List31">
    <w:name w:val="List 31"/>
    <w:rsid w:val="00C508E6"/>
    <w:pPr>
      <w:numPr>
        <w:numId w:val="10"/>
      </w:numPr>
    </w:pPr>
  </w:style>
  <w:style w:type="numbering" w:customStyle="1" w:styleId="List9">
    <w:name w:val="List 9"/>
    <w:rsid w:val="00C508E6"/>
    <w:pPr>
      <w:numPr>
        <w:numId w:val="8"/>
      </w:numPr>
    </w:pPr>
  </w:style>
  <w:style w:type="numbering" w:customStyle="1" w:styleId="List39">
    <w:name w:val="List 39"/>
    <w:rsid w:val="00C508E6"/>
    <w:pPr>
      <w:numPr>
        <w:numId w:val="11"/>
      </w:numPr>
    </w:pPr>
  </w:style>
  <w:style w:type="numbering" w:customStyle="1" w:styleId="List12">
    <w:name w:val="List 12"/>
    <w:rsid w:val="00C508E6"/>
    <w:pPr>
      <w:numPr>
        <w:numId w:val="9"/>
      </w:numPr>
    </w:pPr>
  </w:style>
  <w:style w:type="table" w:customStyle="1" w:styleId="-421">
    <w:name w:val="Таблица-сетка 4 — акцент 21"/>
    <w:basedOn w:val="a1"/>
    <w:uiPriority w:val="49"/>
    <w:rsid w:val="003E69E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customStyle="1" w:styleId="afc">
    <w:name w:val="Абзац списка Знак"/>
    <w:link w:val="afb"/>
    <w:uiPriority w:val="34"/>
    <w:locked/>
    <w:rsid w:val="00EA3231"/>
    <w:rPr>
      <w:rFonts w:ascii="Times New Roman" w:hAnsi="Times New Roman"/>
      <w:sz w:val="24"/>
      <w:szCs w:val="24"/>
    </w:rPr>
  </w:style>
  <w:style w:type="character" w:customStyle="1" w:styleId="110">
    <w:name w:val="Заголовок 1 Знак1"/>
    <w:aliases w:val="Знак5 Знак1"/>
    <w:basedOn w:val="a0"/>
    <w:uiPriority w:val="99"/>
    <w:rsid w:val="00D901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aliases w:val="Знак4 Знак1"/>
    <w:basedOn w:val="a0"/>
    <w:uiPriority w:val="99"/>
    <w:semiHidden/>
    <w:rsid w:val="00D901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3">
    <w:name w:val="Заголовок 3 Знак1"/>
    <w:aliases w:val="Знак3 Знак1"/>
    <w:basedOn w:val="a0"/>
    <w:uiPriority w:val="99"/>
    <w:semiHidden/>
    <w:rsid w:val="00D9015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10">
    <w:name w:val="Заголовок 4 Знак1"/>
    <w:aliases w:val="Знак21 Знак1"/>
    <w:basedOn w:val="a0"/>
    <w:uiPriority w:val="99"/>
    <w:semiHidden/>
    <w:rsid w:val="00D9015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10">
    <w:name w:val="Заголовок 5 Знак1"/>
    <w:aliases w:val="Знак20 Знак1"/>
    <w:basedOn w:val="a0"/>
    <w:uiPriority w:val="99"/>
    <w:semiHidden/>
    <w:rsid w:val="00D9015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610">
    <w:name w:val="Заголовок 6 Знак1"/>
    <w:aliases w:val="Знак19 Знак1"/>
    <w:basedOn w:val="a0"/>
    <w:uiPriority w:val="99"/>
    <w:semiHidden/>
    <w:rsid w:val="00D9015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TML1">
    <w:name w:val="Стандартный HTML Знак1"/>
    <w:aliases w:val="Знак9 Знак1"/>
    <w:basedOn w:val="a0"/>
    <w:uiPriority w:val="99"/>
    <w:semiHidden/>
    <w:rsid w:val="00D90159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710">
    <w:name w:val="Заголовок 7 Знак1"/>
    <w:aliases w:val="Знак18 Знак1"/>
    <w:basedOn w:val="a0"/>
    <w:uiPriority w:val="99"/>
    <w:semiHidden/>
    <w:rsid w:val="00D9015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10">
    <w:name w:val="Заголовок 8 Знак1"/>
    <w:aliases w:val="Знак17 Знак1"/>
    <w:basedOn w:val="a0"/>
    <w:uiPriority w:val="99"/>
    <w:semiHidden/>
    <w:rsid w:val="00D9015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1f8">
    <w:name w:val="Верхний колонтитул Знак1"/>
    <w:aliases w:val="Знак16 Знак1"/>
    <w:basedOn w:val="a0"/>
    <w:uiPriority w:val="99"/>
    <w:semiHidden/>
    <w:rsid w:val="00D90159"/>
    <w:rPr>
      <w:rFonts w:ascii="Calibri" w:eastAsia="Times New Roman" w:hAnsi="Calibri" w:cs="Times New Roman"/>
      <w:lang w:eastAsia="ru-RU"/>
    </w:rPr>
  </w:style>
  <w:style w:type="character" w:customStyle="1" w:styleId="1f9">
    <w:name w:val="Нижний колонтитул Знак1"/>
    <w:aliases w:val="Знак Знак1"/>
    <w:basedOn w:val="a0"/>
    <w:uiPriority w:val="99"/>
    <w:semiHidden/>
    <w:rsid w:val="00D90159"/>
    <w:rPr>
      <w:rFonts w:ascii="Calibri" w:eastAsia="Times New Roman" w:hAnsi="Calibri" w:cs="Times New Roman"/>
      <w:lang w:eastAsia="ru-RU"/>
    </w:rPr>
  </w:style>
  <w:style w:type="character" w:customStyle="1" w:styleId="1fa">
    <w:name w:val="Основной текст с отступом Знак1"/>
    <w:aliases w:val="Знак1 Знак1"/>
    <w:basedOn w:val="a0"/>
    <w:uiPriority w:val="99"/>
    <w:semiHidden/>
    <w:rsid w:val="00D90159"/>
    <w:rPr>
      <w:rFonts w:ascii="Calibri" w:eastAsia="Times New Roman" w:hAnsi="Calibri" w:cs="Times New Roman"/>
      <w:lang w:eastAsia="ru-RU"/>
    </w:rPr>
  </w:style>
  <w:style w:type="character" w:customStyle="1" w:styleId="212">
    <w:name w:val="Основной текст 2 Знак1"/>
    <w:aliases w:val="Знак12 Знак1"/>
    <w:basedOn w:val="a0"/>
    <w:uiPriority w:val="99"/>
    <w:semiHidden/>
    <w:rsid w:val="00D90159"/>
    <w:rPr>
      <w:rFonts w:ascii="Calibri" w:eastAsia="Times New Roman" w:hAnsi="Calibri" w:cs="Times New Roman"/>
      <w:lang w:eastAsia="ru-RU"/>
    </w:rPr>
  </w:style>
  <w:style w:type="character" w:customStyle="1" w:styleId="314">
    <w:name w:val="Основной текст 3 Знак1"/>
    <w:aliases w:val="Знак10 Знак1"/>
    <w:basedOn w:val="a0"/>
    <w:uiPriority w:val="99"/>
    <w:semiHidden/>
    <w:rsid w:val="00D9015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213">
    <w:name w:val="Основной текст с отступом 2 Знак1"/>
    <w:aliases w:val="Знак13 Знак1"/>
    <w:basedOn w:val="a0"/>
    <w:uiPriority w:val="99"/>
    <w:semiHidden/>
    <w:rsid w:val="00D90159"/>
    <w:rPr>
      <w:rFonts w:ascii="Calibri" w:eastAsia="Times New Roman" w:hAnsi="Calibri" w:cs="Times New Roman"/>
      <w:lang w:eastAsia="ru-RU"/>
    </w:rPr>
  </w:style>
  <w:style w:type="character" w:customStyle="1" w:styleId="315">
    <w:name w:val="Основной текст с отступом 3 Знак1"/>
    <w:aliases w:val="Знак11 Знак1"/>
    <w:basedOn w:val="a0"/>
    <w:uiPriority w:val="99"/>
    <w:semiHidden/>
    <w:rsid w:val="00D9015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fb">
    <w:name w:val="Текст Знак1"/>
    <w:aliases w:val="Знак6 Знак1"/>
    <w:basedOn w:val="a0"/>
    <w:uiPriority w:val="99"/>
    <w:semiHidden/>
    <w:rsid w:val="00D90159"/>
    <w:rPr>
      <w:rFonts w:ascii="Consolas" w:eastAsia="Times New Roman" w:hAnsi="Consolas" w:cs="Consolas"/>
      <w:sz w:val="21"/>
      <w:szCs w:val="21"/>
      <w:lang w:eastAsia="ru-RU"/>
    </w:rPr>
  </w:style>
  <w:style w:type="table" w:customStyle="1" w:styleId="-4210">
    <w:name w:val="Таблица-сетка 4 — акцент 21"/>
    <w:basedOn w:val="a1"/>
    <w:uiPriority w:val="49"/>
    <w:rsid w:val="009509C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afffff0">
    <w:name w:val="Содержимое таблицы"/>
    <w:basedOn w:val="a"/>
    <w:uiPriority w:val="99"/>
    <w:rsid w:val="009509C0"/>
    <w:pPr>
      <w:widowControl w:val="0"/>
      <w:suppressLineNumbers/>
      <w:suppressAutoHyphens/>
      <w:spacing w:after="0" w:line="240" w:lineRule="auto"/>
    </w:pPr>
    <w:rPr>
      <w:rFonts w:cs="Calibri"/>
      <w:kern w:val="2"/>
      <w:sz w:val="24"/>
      <w:szCs w:val="24"/>
      <w:lang w:eastAsia="hi-IN" w:bidi="hi-IN"/>
    </w:rPr>
  </w:style>
  <w:style w:type="character" w:customStyle="1" w:styleId="3d">
    <w:name w:val="Заголовок №3"/>
    <w:basedOn w:val="a0"/>
    <w:rsid w:val="009509C0"/>
  </w:style>
  <w:style w:type="character" w:customStyle="1" w:styleId="layout">
    <w:name w:val="layout"/>
    <w:basedOn w:val="a0"/>
    <w:rsid w:val="009509C0"/>
  </w:style>
  <w:style w:type="character" w:customStyle="1" w:styleId="translation-chunk">
    <w:name w:val="translation-chunk"/>
    <w:uiPriority w:val="99"/>
    <w:rsid w:val="009509C0"/>
  </w:style>
  <w:style w:type="table" w:customStyle="1" w:styleId="-511">
    <w:name w:val="Таблица-сетка 5 темная — акцент 11"/>
    <w:basedOn w:val="a1"/>
    <w:uiPriority w:val="50"/>
    <w:rsid w:val="009509C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c4">
    <w:name w:val="c4"/>
    <w:basedOn w:val="a"/>
    <w:uiPriority w:val="99"/>
    <w:rsid w:val="009509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9509C0"/>
  </w:style>
  <w:style w:type="paragraph" w:customStyle="1" w:styleId="sc-dlnjpt">
    <w:name w:val="sc-dlnjpt"/>
    <w:basedOn w:val="a"/>
    <w:rsid w:val="009509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c-icohve">
    <w:name w:val="sc-icohve"/>
    <w:basedOn w:val="a"/>
    <w:rsid w:val="009509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c-jsfkmk">
    <w:name w:val="sc-jsfkmk"/>
    <w:basedOn w:val="a"/>
    <w:rsid w:val="009509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c-fujyud">
    <w:name w:val="sc-fujyud"/>
    <w:basedOn w:val="a"/>
    <w:rsid w:val="009509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7">
    <w:name w:val="Заголовок2"/>
    <w:basedOn w:val="a"/>
    <w:next w:val="ad"/>
    <w:uiPriority w:val="99"/>
    <w:rsid w:val="009509C0"/>
    <w:pPr>
      <w:keepNext/>
      <w:suppressAutoHyphens/>
      <w:spacing w:before="240" w:after="120" w:line="240" w:lineRule="auto"/>
    </w:pPr>
    <w:rPr>
      <w:rFonts w:ascii="Liberation Sans" w:eastAsia="WenQuanYi Micro Hei" w:hAnsi="Liberation Sans" w:cs="Lohit Hindi"/>
      <w:sz w:val="28"/>
      <w:szCs w:val="28"/>
      <w:lang w:val="uk-UA" w:eastAsia="zh-CN"/>
    </w:rPr>
  </w:style>
  <w:style w:type="paragraph" w:customStyle="1" w:styleId="48">
    <w:name w:val="Без интервала4"/>
    <w:rsid w:val="009509C0"/>
    <w:rPr>
      <w:sz w:val="22"/>
      <w:szCs w:val="22"/>
    </w:rPr>
  </w:style>
  <w:style w:type="table" w:customStyle="1" w:styleId="1fc">
    <w:name w:val="Сетка таблицы1"/>
    <w:basedOn w:val="a1"/>
    <w:next w:val="a5"/>
    <w:rsid w:val="00863A9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semiHidden="0" w:uiPriority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nhideWhenUsed="0"/>
    <w:lsdException w:name="Medium List 1 Accent 6" w:locked="0" w:semiHidden="0" w:uiPriority="65" w:unhideWhenUsed="0"/>
    <w:lsdException w:name="Medium List 2 Accent 6" w:locked="0" w:semiHidden="0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D5124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Знак5"/>
    <w:basedOn w:val="a"/>
    <w:next w:val="a"/>
    <w:link w:val="10"/>
    <w:uiPriority w:val="99"/>
    <w:qFormat/>
    <w:rsid w:val="00930CDF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aliases w:val="Знак4"/>
    <w:basedOn w:val="a"/>
    <w:next w:val="a"/>
    <w:link w:val="20"/>
    <w:uiPriority w:val="99"/>
    <w:qFormat/>
    <w:rsid w:val="00930CD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aliases w:val="Знак3"/>
    <w:basedOn w:val="a"/>
    <w:next w:val="a"/>
    <w:link w:val="30"/>
    <w:uiPriority w:val="99"/>
    <w:qFormat/>
    <w:rsid w:val="00930CDF"/>
    <w:pPr>
      <w:keepNext/>
      <w:spacing w:after="0" w:line="240" w:lineRule="auto"/>
      <w:jc w:val="center"/>
      <w:outlineLvl w:val="2"/>
    </w:pPr>
    <w:rPr>
      <w:rFonts w:ascii="Times New Roman" w:hAnsi="Times New Roman"/>
      <w:sz w:val="40"/>
      <w:szCs w:val="24"/>
      <w:lang w:val="en-US"/>
    </w:rPr>
  </w:style>
  <w:style w:type="paragraph" w:styleId="40">
    <w:name w:val="heading 4"/>
    <w:aliases w:val="Знак21"/>
    <w:basedOn w:val="a"/>
    <w:next w:val="a"/>
    <w:link w:val="41"/>
    <w:uiPriority w:val="99"/>
    <w:qFormat/>
    <w:rsid w:val="00930CDF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4"/>
      <w:lang w:val="uk-UA"/>
    </w:rPr>
  </w:style>
  <w:style w:type="paragraph" w:styleId="51">
    <w:name w:val="heading 5"/>
    <w:aliases w:val="Знак20"/>
    <w:basedOn w:val="a"/>
    <w:next w:val="a"/>
    <w:link w:val="52"/>
    <w:uiPriority w:val="99"/>
    <w:qFormat/>
    <w:rsid w:val="00930CDF"/>
    <w:pPr>
      <w:keepNext/>
      <w:spacing w:after="0" w:line="240" w:lineRule="auto"/>
      <w:ind w:firstLine="708"/>
      <w:outlineLvl w:val="4"/>
    </w:pPr>
    <w:rPr>
      <w:rFonts w:ascii="Times New Roman" w:hAnsi="Times New Roman"/>
      <w:b/>
      <w:bCs/>
      <w:sz w:val="32"/>
      <w:szCs w:val="24"/>
      <w:lang w:val="en-US"/>
    </w:rPr>
  </w:style>
  <w:style w:type="paragraph" w:styleId="6">
    <w:name w:val="heading 6"/>
    <w:aliases w:val="Знак19"/>
    <w:basedOn w:val="a"/>
    <w:next w:val="a"/>
    <w:link w:val="60"/>
    <w:uiPriority w:val="99"/>
    <w:qFormat/>
    <w:rsid w:val="00930CDF"/>
    <w:pPr>
      <w:keepNext/>
      <w:tabs>
        <w:tab w:val="left" w:pos="520"/>
      </w:tabs>
      <w:spacing w:after="0" w:line="240" w:lineRule="auto"/>
      <w:outlineLvl w:val="5"/>
    </w:pPr>
    <w:rPr>
      <w:rFonts w:ascii="Times New Roman" w:hAnsi="Times New Roman"/>
      <w:sz w:val="28"/>
      <w:szCs w:val="24"/>
      <w:lang w:val="en-US"/>
    </w:rPr>
  </w:style>
  <w:style w:type="paragraph" w:styleId="7">
    <w:name w:val="heading 7"/>
    <w:aliases w:val="Знак18"/>
    <w:basedOn w:val="a"/>
    <w:next w:val="a"/>
    <w:link w:val="70"/>
    <w:uiPriority w:val="99"/>
    <w:qFormat/>
    <w:rsid w:val="00930CDF"/>
    <w:pPr>
      <w:keepNext/>
      <w:spacing w:after="0" w:line="240" w:lineRule="auto"/>
      <w:jc w:val="center"/>
      <w:outlineLvl w:val="6"/>
    </w:pPr>
    <w:rPr>
      <w:rFonts w:ascii="Times New Roman" w:hAnsi="Times New Roman"/>
      <w:sz w:val="36"/>
      <w:szCs w:val="24"/>
      <w:lang w:val="uk-UA"/>
    </w:rPr>
  </w:style>
  <w:style w:type="paragraph" w:styleId="8">
    <w:name w:val="heading 8"/>
    <w:aliases w:val="Знак17"/>
    <w:basedOn w:val="a"/>
    <w:next w:val="a"/>
    <w:link w:val="80"/>
    <w:uiPriority w:val="99"/>
    <w:qFormat/>
    <w:rsid w:val="00930CDF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36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181B9A"/>
    <w:pPr>
      <w:spacing w:before="240" w:after="60" w:line="240" w:lineRule="auto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5 Знак"/>
    <w:basedOn w:val="a0"/>
    <w:link w:val="1"/>
    <w:uiPriority w:val="99"/>
    <w:locked/>
    <w:rsid w:val="00930CDF"/>
    <w:rPr>
      <w:rFonts w:ascii="Times New Roman" w:hAnsi="Times New Roman" w:cs="Times New Roman"/>
      <w:sz w:val="24"/>
      <w:lang w:val="uk-UA"/>
    </w:rPr>
  </w:style>
  <w:style w:type="character" w:customStyle="1" w:styleId="20">
    <w:name w:val="Заголовок 2 Знак"/>
    <w:aliases w:val="Знак4 Знак"/>
    <w:basedOn w:val="a0"/>
    <w:link w:val="2"/>
    <w:uiPriority w:val="99"/>
    <w:locked/>
    <w:rsid w:val="00930CDF"/>
    <w:rPr>
      <w:rFonts w:ascii="Times New Roman" w:hAnsi="Times New Roman" w:cs="Times New Roman"/>
      <w:sz w:val="24"/>
    </w:rPr>
  </w:style>
  <w:style w:type="character" w:customStyle="1" w:styleId="30">
    <w:name w:val="Заголовок 3 Знак"/>
    <w:aliases w:val="Знак3 Знак"/>
    <w:basedOn w:val="a0"/>
    <w:link w:val="3"/>
    <w:uiPriority w:val="99"/>
    <w:locked/>
    <w:rsid w:val="00930CDF"/>
    <w:rPr>
      <w:rFonts w:ascii="Times New Roman" w:hAnsi="Times New Roman" w:cs="Times New Roman"/>
      <w:sz w:val="24"/>
      <w:lang w:val="en-US"/>
    </w:rPr>
  </w:style>
  <w:style w:type="character" w:customStyle="1" w:styleId="41">
    <w:name w:val="Заголовок 4 Знак"/>
    <w:aliases w:val="Знак21 Знак"/>
    <w:basedOn w:val="a0"/>
    <w:link w:val="40"/>
    <w:uiPriority w:val="99"/>
    <w:locked/>
    <w:rsid w:val="00930CDF"/>
    <w:rPr>
      <w:rFonts w:ascii="Times New Roman" w:hAnsi="Times New Roman" w:cs="Times New Roman"/>
      <w:sz w:val="24"/>
      <w:lang w:val="uk-UA"/>
    </w:rPr>
  </w:style>
  <w:style w:type="character" w:customStyle="1" w:styleId="52">
    <w:name w:val="Заголовок 5 Знак"/>
    <w:aliases w:val="Знак20 Знак"/>
    <w:basedOn w:val="a0"/>
    <w:link w:val="51"/>
    <w:uiPriority w:val="99"/>
    <w:locked/>
    <w:rsid w:val="00930CDF"/>
    <w:rPr>
      <w:rFonts w:ascii="Times New Roman" w:hAnsi="Times New Roman" w:cs="Times New Roman"/>
      <w:b/>
      <w:sz w:val="24"/>
      <w:lang w:val="en-US"/>
    </w:rPr>
  </w:style>
  <w:style w:type="character" w:customStyle="1" w:styleId="60">
    <w:name w:val="Заголовок 6 Знак"/>
    <w:aliases w:val="Знак19 Знак"/>
    <w:basedOn w:val="a0"/>
    <w:link w:val="6"/>
    <w:uiPriority w:val="99"/>
    <w:locked/>
    <w:rsid w:val="00930CDF"/>
    <w:rPr>
      <w:rFonts w:ascii="Times New Roman" w:hAnsi="Times New Roman" w:cs="Times New Roman"/>
      <w:sz w:val="24"/>
      <w:lang w:val="en-US"/>
    </w:rPr>
  </w:style>
  <w:style w:type="character" w:customStyle="1" w:styleId="70">
    <w:name w:val="Заголовок 7 Знак"/>
    <w:aliases w:val="Знак18 Знак"/>
    <w:basedOn w:val="a0"/>
    <w:link w:val="7"/>
    <w:uiPriority w:val="99"/>
    <w:locked/>
    <w:rsid w:val="00930CDF"/>
    <w:rPr>
      <w:rFonts w:ascii="Times New Roman" w:hAnsi="Times New Roman" w:cs="Times New Roman"/>
      <w:sz w:val="24"/>
      <w:lang w:val="uk-UA"/>
    </w:rPr>
  </w:style>
  <w:style w:type="character" w:customStyle="1" w:styleId="80">
    <w:name w:val="Заголовок 8 Знак"/>
    <w:aliases w:val="Знак17 Знак"/>
    <w:basedOn w:val="a0"/>
    <w:link w:val="8"/>
    <w:uiPriority w:val="99"/>
    <w:locked/>
    <w:rsid w:val="00930CDF"/>
    <w:rPr>
      <w:rFonts w:ascii="Times New Roman" w:hAnsi="Times New Roman" w:cs="Times New Roman"/>
      <w:b/>
      <w:sz w:val="24"/>
      <w:lang w:val="uk-UA"/>
    </w:rPr>
  </w:style>
  <w:style w:type="character" w:customStyle="1" w:styleId="90">
    <w:name w:val="Заголовок 9 Знак"/>
    <w:basedOn w:val="a0"/>
    <w:link w:val="9"/>
    <w:uiPriority w:val="99"/>
    <w:locked/>
    <w:rsid w:val="00181B9A"/>
    <w:rPr>
      <w:rFonts w:ascii="Arial" w:hAnsi="Arial" w:cs="Times New Roman"/>
      <w:b/>
      <w:i/>
      <w:sz w:val="18"/>
    </w:rPr>
  </w:style>
  <w:style w:type="paragraph" w:styleId="a3">
    <w:name w:val="No Spacing"/>
    <w:link w:val="a4"/>
    <w:uiPriority w:val="1"/>
    <w:qFormat/>
    <w:rsid w:val="004B7C09"/>
    <w:rPr>
      <w:sz w:val="22"/>
      <w:szCs w:val="22"/>
    </w:rPr>
  </w:style>
  <w:style w:type="table" w:styleId="a5">
    <w:name w:val="Table Grid"/>
    <w:basedOn w:val="a1"/>
    <w:rsid w:val="001561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aliases w:val="Знак16"/>
    <w:basedOn w:val="a"/>
    <w:link w:val="a7"/>
    <w:uiPriority w:val="99"/>
    <w:rsid w:val="009F5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Знак16 Знак"/>
    <w:basedOn w:val="a0"/>
    <w:link w:val="a6"/>
    <w:uiPriority w:val="99"/>
    <w:locked/>
    <w:rsid w:val="009F54D8"/>
    <w:rPr>
      <w:rFonts w:cs="Times New Roman"/>
    </w:rPr>
  </w:style>
  <w:style w:type="paragraph" w:styleId="a8">
    <w:name w:val="footer"/>
    <w:aliases w:val="Знак"/>
    <w:basedOn w:val="a"/>
    <w:link w:val="a9"/>
    <w:uiPriority w:val="99"/>
    <w:rsid w:val="00930CDF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character" w:customStyle="1" w:styleId="a9">
    <w:name w:val="Нижний колонтитул Знак"/>
    <w:aliases w:val="Знак Знак"/>
    <w:basedOn w:val="a0"/>
    <w:link w:val="a8"/>
    <w:uiPriority w:val="99"/>
    <w:locked/>
    <w:rsid w:val="009F54D8"/>
    <w:rPr>
      <w:rFonts w:cs="Times New Roman"/>
    </w:rPr>
  </w:style>
  <w:style w:type="paragraph" w:styleId="aa">
    <w:name w:val="Balloon Text"/>
    <w:aliases w:val="Знак15"/>
    <w:basedOn w:val="a"/>
    <w:link w:val="ab"/>
    <w:uiPriority w:val="99"/>
    <w:rsid w:val="007832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aliases w:val="Знак15 Знак"/>
    <w:basedOn w:val="a0"/>
    <w:link w:val="aa"/>
    <w:uiPriority w:val="99"/>
    <w:locked/>
    <w:rsid w:val="0078324D"/>
    <w:rPr>
      <w:rFonts w:ascii="Tahoma" w:hAnsi="Tahoma" w:cs="Times New Roman"/>
      <w:sz w:val="16"/>
    </w:rPr>
  </w:style>
  <w:style w:type="character" w:customStyle="1" w:styleId="Absatz-Standardschriftart">
    <w:name w:val="Absatz-Standardschriftart"/>
    <w:uiPriority w:val="99"/>
    <w:rsid w:val="008F21DB"/>
  </w:style>
  <w:style w:type="character" w:customStyle="1" w:styleId="11">
    <w:name w:val="Основной шрифт абзаца1"/>
    <w:uiPriority w:val="99"/>
    <w:rsid w:val="008F21DB"/>
  </w:style>
  <w:style w:type="character" w:customStyle="1" w:styleId="ac">
    <w:name w:val="Символ нумерації"/>
    <w:uiPriority w:val="99"/>
    <w:rsid w:val="008F21DB"/>
  </w:style>
  <w:style w:type="paragraph" w:customStyle="1" w:styleId="12">
    <w:name w:val="Заголовок1"/>
    <w:basedOn w:val="a"/>
    <w:next w:val="ad"/>
    <w:uiPriority w:val="99"/>
    <w:rsid w:val="008F21DB"/>
    <w:pPr>
      <w:keepNext/>
      <w:suppressAutoHyphens/>
      <w:spacing w:before="240" w:after="120" w:line="240" w:lineRule="auto"/>
    </w:pPr>
    <w:rPr>
      <w:rFonts w:ascii="Liberation Sans" w:eastAsia="WenQuanYi Micro Hei" w:hAnsi="Liberation Sans" w:cs="Lohit Hindi"/>
      <w:sz w:val="28"/>
      <w:szCs w:val="28"/>
      <w:lang w:val="uk-UA" w:eastAsia="zh-CN"/>
    </w:rPr>
  </w:style>
  <w:style w:type="paragraph" w:styleId="ad">
    <w:name w:val="Body Text"/>
    <w:aliases w:val="Знак2"/>
    <w:basedOn w:val="a"/>
    <w:link w:val="ae"/>
    <w:uiPriority w:val="99"/>
    <w:rsid w:val="008F21DB"/>
    <w:pPr>
      <w:suppressAutoHyphens/>
      <w:spacing w:after="120" w:line="240" w:lineRule="auto"/>
    </w:pPr>
    <w:rPr>
      <w:rFonts w:ascii="Times New Roman" w:hAnsi="Times New Roman"/>
      <w:sz w:val="24"/>
      <w:szCs w:val="24"/>
      <w:lang w:val="uk-UA" w:eastAsia="zh-CN"/>
    </w:rPr>
  </w:style>
  <w:style w:type="character" w:customStyle="1" w:styleId="ae">
    <w:name w:val="Основной текст Знак"/>
    <w:aliases w:val="Знак2 Знак"/>
    <w:basedOn w:val="a0"/>
    <w:link w:val="ad"/>
    <w:uiPriority w:val="99"/>
    <w:locked/>
    <w:rsid w:val="008F21DB"/>
    <w:rPr>
      <w:rFonts w:ascii="Times New Roman" w:hAnsi="Times New Roman" w:cs="Times New Roman"/>
      <w:sz w:val="24"/>
      <w:lang w:val="uk-UA" w:eastAsia="zh-CN"/>
    </w:rPr>
  </w:style>
  <w:style w:type="paragraph" w:styleId="af">
    <w:name w:val="List"/>
    <w:basedOn w:val="ad"/>
    <w:uiPriority w:val="99"/>
    <w:rsid w:val="008F21DB"/>
    <w:rPr>
      <w:rFonts w:cs="Lohit Hindi"/>
    </w:rPr>
  </w:style>
  <w:style w:type="paragraph" w:styleId="af0">
    <w:name w:val="caption"/>
    <w:basedOn w:val="a"/>
    <w:qFormat/>
    <w:rsid w:val="008F21DB"/>
    <w:pPr>
      <w:suppressLineNumbers/>
      <w:suppressAutoHyphens/>
      <w:spacing w:before="120" w:after="120" w:line="240" w:lineRule="auto"/>
    </w:pPr>
    <w:rPr>
      <w:rFonts w:ascii="Times New Roman" w:hAnsi="Times New Roman" w:cs="Lohit Hindi"/>
      <w:i/>
      <w:iCs/>
      <w:sz w:val="24"/>
      <w:szCs w:val="24"/>
      <w:lang w:val="uk-UA" w:eastAsia="zh-CN"/>
    </w:rPr>
  </w:style>
  <w:style w:type="paragraph" w:customStyle="1" w:styleId="af1">
    <w:name w:val="Покажчик"/>
    <w:basedOn w:val="a"/>
    <w:uiPriority w:val="99"/>
    <w:rsid w:val="008F21DB"/>
    <w:pPr>
      <w:suppressLineNumbers/>
      <w:suppressAutoHyphens/>
      <w:spacing w:after="0" w:line="240" w:lineRule="auto"/>
    </w:pPr>
    <w:rPr>
      <w:rFonts w:ascii="Times New Roman" w:hAnsi="Times New Roman" w:cs="Lohit Hindi"/>
      <w:sz w:val="24"/>
      <w:szCs w:val="24"/>
      <w:lang w:val="uk-UA" w:eastAsia="zh-CN"/>
    </w:rPr>
  </w:style>
  <w:style w:type="paragraph" w:customStyle="1" w:styleId="af2">
    <w:name w:val="Вміст таблиці"/>
    <w:basedOn w:val="a"/>
    <w:uiPriority w:val="99"/>
    <w:rsid w:val="008F21D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val="uk-UA" w:eastAsia="zh-CN"/>
    </w:rPr>
  </w:style>
  <w:style w:type="paragraph" w:customStyle="1" w:styleId="af3">
    <w:name w:val="Заголовок таблиці"/>
    <w:basedOn w:val="af2"/>
    <w:uiPriority w:val="99"/>
    <w:rsid w:val="008F21DB"/>
    <w:pPr>
      <w:jc w:val="center"/>
    </w:pPr>
    <w:rPr>
      <w:b/>
      <w:bCs/>
    </w:rPr>
  </w:style>
  <w:style w:type="paragraph" w:styleId="af4">
    <w:name w:val="Normal (Web)"/>
    <w:basedOn w:val="a"/>
    <w:uiPriority w:val="99"/>
    <w:rsid w:val="00CC23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0">
    <w:name w:val="msolistparagraph"/>
    <w:basedOn w:val="a"/>
    <w:uiPriority w:val="99"/>
    <w:rsid w:val="00CC23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C23C2"/>
    <w:rPr>
      <w:rFonts w:cs="Times New Roman"/>
    </w:rPr>
  </w:style>
  <w:style w:type="paragraph" w:styleId="af5">
    <w:name w:val="Body Text Indent"/>
    <w:aliases w:val="Знак1"/>
    <w:basedOn w:val="a"/>
    <w:link w:val="af6"/>
    <w:uiPriority w:val="99"/>
    <w:rsid w:val="00930CDF"/>
    <w:pPr>
      <w:spacing w:after="120"/>
      <w:ind w:left="283"/>
    </w:pPr>
  </w:style>
  <w:style w:type="character" w:customStyle="1" w:styleId="af6">
    <w:name w:val="Основной текст с отступом Знак"/>
    <w:aliases w:val="Знак1 Знак"/>
    <w:basedOn w:val="a0"/>
    <w:link w:val="af5"/>
    <w:uiPriority w:val="99"/>
    <w:locked/>
    <w:rsid w:val="00930CDF"/>
    <w:rPr>
      <w:rFonts w:cs="Times New Roman"/>
      <w:sz w:val="22"/>
    </w:rPr>
  </w:style>
  <w:style w:type="paragraph" w:styleId="af7">
    <w:name w:val="Title"/>
    <w:aliases w:val="Заголовок1,Название2,Знак14"/>
    <w:basedOn w:val="a"/>
    <w:link w:val="af8"/>
    <w:uiPriority w:val="99"/>
    <w:qFormat/>
    <w:rsid w:val="00930CDF"/>
    <w:pPr>
      <w:spacing w:after="0" w:line="240" w:lineRule="auto"/>
      <w:jc w:val="center"/>
    </w:pPr>
    <w:rPr>
      <w:rFonts w:ascii="Times New Roman" w:hAnsi="Times New Roman"/>
      <w:sz w:val="28"/>
      <w:szCs w:val="24"/>
      <w:lang w:val="uk-UA"/>
    </w:rPr>
  </w:style>
  <w:style w:type="character" w:customStyle="1" w:styleId="af8">
    <w:name w:val="Название Знак"/>
    <w:aliases w:val="Заголовок1 Знак,Название2 Знак,Знак14 Знак"/>
    <w:basedOn w:val="a0"/>
    <w:link w:val="af7"/>
    <w:uiPriority w:val="99"/>
    <w:locked/>
    <w:rsid w:val="00930CDF"/>
    <w:rPr>
      <w:rFonts w:ascii="Times New Roman" w:hAnsi="Times New Roman" w:cs="Times New Roman"/>
      <w:sz w:val="24"/>
      <w:lang w:val="uk-UA"/>
    </w:rPr>
  </w:style>
  <w:style w:type="paragraph" w:styleId="21">
    <w:name w:val="Body Text Indent 2"/>
    <w:aliases w:val="Знак13"/>
    <w:basedOn w:val="a"/>
    <w:link w:val="22"/>
    <w:uiPriority w:val="99"/>
    <w:rsid w:val="00930CDF"/>
    <w:pPr>
      <w:spacing w:after="0" w:line="360" w:lineRule="auto"/>
      <w:ind w:left="539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aliases w:val="Знак13 Знак"/>
    <w:basedOn w:val="a0"/>
    <w:link w:val="21"/>
    <w:uiPriority w:val="99"/>
    <w:locked/>
    <w:rsid w:val="00930CDF"/>
    <w:rPr>
      <w:rFonts w:ascii="Times New Roman" w:hAnsi="Times New Roman" w:cs="Times New Roman"/>
      <w:sz w:val="24"/>
    </w:rPr>
  </w:style>
  <w:style w:type="paragraph" w:styleId="23">
    <w:name w:val="Body Text 2"/>
    <w:aliases w:val="Знак12"/>
    <w:basedOn w:val="a"/>
    <w:link w:val="24"/>
    <w:uiPriority w:val="99"/>
    <w:rsid w:val="00930CDF"/>
    <w:pPr>
      <w:spacing w:after="0" w:line="240" w:lineRule="auto"/>
      <w:jc w:val="center"/>
    </w:pPr>
    <w:rPr>
      <w:rFonts w:ascii="Times New Roman" w:hAnsi="Times New Roman"/>
      <w:b/>
      <w:bCs/>
      <w:i/>
      <w:iCs/>
      <w:sz w:val="28"/>
      <w:szCs w:val="24"/>
    </w:rPr>
  </w:style>
  <w:style w:type="character" w:customStyle="1" w:styleId="24">
    <w:name w:val="Основной текст 2 Знак"/>
    <w:aliases w:val="Знак12 Знак"/>
    <w:basedOn w:val="a0"/>
    <w:link w:val="23"/>
    <w:uiPriority w:val="99"/>
    <w:locked/>
    <w:rsid w:val="00930CDF"/>
    <w:rPr>
      <w:rFonts w:ascii="Times New Roman" w:hAnsi="Times New Roman" w:cs="Times New Roman"/>
      <w:b/>
      <w:i/>
      <w:sz w:val="24"/>
    </w:rPr>
  </w:style>
  <w:style w:type="paragraph" w:styleId="af9">
    <w:name w:val="Block Text"/>
    <w:basedOn w:val="a"/>
    <w:uiPriority w:val="99"/>
    <w:rsid w:val="00930CDF"/>
    <w:pPr>
      <w:spacing w:after="0" w:line="240" w:lineRule="auto"/>
      <w:ind w:left="57" w:right="53" w:firstLineChars="225" w:firstLine="473"/>
      <w:jc w:val="both"/>
    </w:pPr>
    <w:rPr>
      <w:rFonts w:ascii="Times New Roman" w:hAnsi="Times New Roman"/>
      <w:sz w:val="28"/>
      <w:szCs w:val="28"/>
      <w:lang w:val="uk-UA"/>
    </w:rPr>
  </w:style>
  <w:style w:type="character" w:styleId="afa">
    <w:name w:val="page number"/>
    <w:basedOn w:val="a0"/>
    <w:uiPriority w:val="99"/>
    <w:rsid w:val="00930CDF"/>
    <w:rPr>
      <w:rFonts w:cs="Times New Roman"/>
    </w:rPr>
  </w:style>
  <w:style w:type="paragraph" w:styleId="31">
    <w:name w:val="Body Text Indent 3"/>
    <w:aliases w:val="Знак11"/>
    <w:basedOn w:val="a"/>
    <w:link w:val="32"/>
    <w:uiPriority w:val="99"/>
    <w:rsid w:val="00930CDF"/>
    <w:pPr>
      <w:spacing w:after="0" w:line="240" w:lineRule="auto"/>
      <w:ind w:firstLine="902"/>
      <w:jc w:val="both"/>
    </w:pPr>
    <w:rPr>
      <w:rFonts w:ascii="Times New Roman" w:hAnsi="Times New Roman"/>
      <w:sz w:val="28"/>
      <w:szCs w:val="24"/>
    </w:rPr>
  </w:style>
  <w:style w:type="character" w:customStyle="1" w:styleId="32">
    <w:name w:val="Основной текст с отступом 3 Знак"/>
    <w:aliases w:val="Знак11 Знак"/>
    <w:basedOn w:val="a0"/>
    <w:link w:val="31"/>
    <w:uiPriority w:val="99"/>
    <w:locked/>
    <w:rsid w:val="00930CDF"/>
    <w:rPr>
      <w:rFonts w:ascii="Times New Roman" w:hAnsi="Times New Roman" w:cs="Times New Roman"/>
      <w:sz w:val="24"/>
    </w:rPr>
  </w:style>
  <w:style w:type="paragraph" w:styleId="33">
    <w:name w:val="Body Text 3"/>
    <w:aliases w:val="Знак10"/>
    <w:basedOn w:val="a"/>
    <w:link w:val="34"/>
    <w:uiPriority w:val="99"/>
    <w:rsid w:val="00930CDF"/>
    <w:pPr>
      <w:spacing w:after="0" w:line="240" w:lineRule="auto"/>
    </w:pPr>
    <w:rPr>
      <w:rFonts w:ascii="Times New Roman" w:hAnsi="Times New Roman"/>
      <w:b/>
      <w:bCs/>
      <w:sz w:val="24"/>
      <w:szCs w:val="24"/>
      <w:lang w:val="uk-UA"/>
    </w:rPr>
  </w:style>
  <w:style w:type="character" w:customStyle="1" w:styleId="34">
    <w:name w:val="Основной текст 3 Знак"/>
    <w:aliases w:val="Знак10 Знак"/>
    <w:basedOn w:val="a0"/>
    <w:link w:val="33"/>
    <w:uiPriority w:val="99"/>
    <w:locked/>
    <w:rsid w:val="00930CDF"/>
    <w:rPr>
      <w:rFonts w:ascii="Times New Roman" w:hAnsi="Times New Roman" w:cs="Times New Roman"/>
      <w:b/>
      <w:sz w:val="24"/>
      <w:lang w:val="uk-UA"/>
    </w:rPr>
  </w:style>
  <w:style w:type="paragraph" w:styleId="afb">
    <w:name w:val="List Paragraph"/>
    <w:basedOn w:val="a"/>
    <w:link w:val="afc"/>
    <w:uiPriority w:val="34"/>
    <w:qFormat/>
    <w:rsid w:val="00930CD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d">
    <w:name w:val="Strong"/>
    <w:basedOn w:val="a0"/>
    <w:uiPriority w:val="99"/>
    <w:qFormat/>
    <w:rsid w:val="00930CDF"/>
    <w:rPr>
      <w:rFonts w:cs="Times New Roman"/>
      <w:b/>
    </w:rPr>
  </w:style>
  <w:style w:type="paragraph" w:customStyle="1" w:styleId="afe">
    <w:name w:val="Стиль"/>
    <w:uiPriority w:val="99"/>
    <w:rsid w:val="00930CD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hps">
    <w:name w:val="hps"/>
    <w:uiPriority w:val="99"/>
    <w:rsid w:val="00930CDF"/>
  </w:style>
  <w:style w:type="character" w:customStyle="1" w:styleId="atn">
    <w:name w:val="atn"/>
    <w:uiPriority w:val="99"/>
    <w:rsid w:val="00930CDF"/>
  </w:style>
  <w:style w:type="paragraph" w:customStyle="1" w:styleId="aff">
    <w:name w:val="Базовий"/>
    <w:uiPriority w:val="99"/>
    <w:rsid w:val="00930CDF"/>
    <w:pPr>
      <w:tabs>
        <w:tab w:val="left" w:pos="708"/>
      </w:tabs>
      <w:suppressAutoHyphens/>
      <w:spacing w:line="100" w:lineRule="atLeast"/>
    </w:pPr>
    <w:rPr>
      <w:rFonts w:ascii="Times New Roman" w:hAnsi="Times New Roman"/>
      <w:lang w:val="uk-UA"/>
    </w:rPr>
  </w:style>
  <w:style w:type="paragraph" w:customStyle="1" w:styleId="35">
    <w:name w:val="Обычный3"/>
    <w:uiPriority w:val="99"/>
    <w:rsid w:val="00930CDF"/>
    <w:rPr>
      <w:rFonts w:ascii="Times New Roman" w:hAnsi="Times New Roman"/>
      <w:color w:val="000000"/>
      <w:sz w:val="24"/>
    </w:rPr>
  </w:style>
  <w:style w:type="paragraph" w:customStyle="1" w:styleId="Aff0">
    <w:name w:val="Текстовый блок A"/>
    <w:uiPriority w:val="99"/>
    <w:rsid w:val="00930CDF"/>
    <w:rPr>
      <w:rFonts w:ascii="Helvetica" w:hAnsi="Helvetica"/>
      <w:color w:val="000000"/>
      <w:sz w:val="24"/>
    </w:rPr>
  </w:style>
  <w:style w:type="paragraph" w:customStyle="1" w:styleId="AA0">
    <w:name w:val="Текстовый блок A A"/>
    <w:uiPriority w:val="99"/>
    <w:rsid w:val="00930CDF"/>
    <w:rPr>
      <w:rFonts w:ascii="Helvetica" w:hAnsi="Helvetica"/>
      <w:color w:val="000000"/>
      <w:sz w:val="24"/>
    </w:rPr>
  </w:style>
  <w:style w:type="paragraph" w:customStyle="1" w:styleId="25">
    <w:name w:val="Обычный2"/>
    <w:uiPriority w:val="99"/>
    <w:rsid w:val="00930CDF"/>
    <w:rPr>
      <w:rFonts w:ascii="Times New Roman" w:hAnsi="Times New Roman"/>
      <w:color w:val="000000"/>
      <w:sz w:val="24"/>
    </w:rPr>
  </w:style>
  <w:style w:type="paragraph" w:customStyle="1" w:styleId="aff1">
    <w:name w:val="Свободная форма"/>
    <w:autoRedefine/>
    <w:uiPriority w:val="99"/>
    <w:rsid w:val="00930CDF"/>
    <w:rPr>
      <w:rFonts w:ascii="Times New Roman" w:hAnsi="Times New Roman"/>
      <w:color w:val="000000"/>
    </w:rPr>
  </w:style>
  <w:style w:type="paragraph" w:customStyle="1" w:styleId="13">
    <w:name w:val="Обычный1"/>
    <w:uiPriority w:val="99"/>
    <w:rsid w:val="00930CDF"/>
    <w:rPr>
      <w:rFonts w:ascii="Times New Roman" w:hAnsi="Times New Roman"/>
      <w:color w:val="000000"/>
      <w:sz w:val="24"/>
    </w:rPr>
  </w:style>
  <w:style w:type="paragraph" w:customStyle="1" w:styleId="310">
    <w:name w:val="Основной текст с отступом 31"/>
    <w:uiPriority w:val="99"/>
    <w:rsid w:val="00930CDF"/>
    <w:pPr>
      <w:ind w:firstLine="902"/>
      <w:jc w:val="both"/>
    </w:pPr>
    <w:rPr>
      <w:rFonts w:ascii="Times New Roman" w:hAnsi="Times New Roman"/>
      <w:color w:val="000000"/>
      <w:sz w:val="28"/>
    </w:rPr>
  </w:style>
  <w:style w:type="paragraph" w:customStyle="1" w:styleId="Aff2">
    <w:name w:val="Свободная форма A"/>
    <w:uiPriority w:val="99"/>
    <w:rsid w:val="00930CDF"/>
    <w:rPr>
      <w:rFonts w:ascii="Times New Roman" w:hAnsi="Times New Roman"/>
      <w:color w:val="000000"/>
    </w:rPr>
  </w:style>
  <w:style w:type="paragraph" w:customStyle="1" w:styleId="14">
    <w:name w:val="Обычный (веб)1"/>
    <w:uiPriority w:val="99"/>
    <w:rsid w:val="00930CDF"/>
    <w:pPr>
      <w:spacing w:before="100" w:after="100"/>
    </w:pPr>
    <w:rPr>
      <w:rFonts w:ascii="Times New Roman" w:hAnsi="Times New Roman"/>
      <w:color w:val="000000"/>
      <w:sz w:val="24"/>
    </w:rPr>
  </w:style>
  <w:style w:type="character" w:customStyle="1" w:styleId="15">
    <w:name w:val="Строгий1"/>
    <w:uiPriority w:val="99"/>
    <w:rsid w:val="00930CDF"/>
    <w:rPr>
      <w:rFonts w:ascii="Lucida Grande" w:hAnsi="Lucida Grande"/>
      <w:b/>
      <w:color w:val="000000"/>
      <w:sz w:val="20"/>
    </w:rPr>
  </w:style>
  <w:style w:type="paragraph" w:customStyle="1" w:styleId="AA1">
    <w:name w:val="Свободная форма A A"/>
    <w:uiPriority w:val="99"/>
    <w:rsid w:val="00930CDF"/>
    <w:rPr>
      <w:rFonts w:ascii="Helvetica" w:hAnsi="Helvetica"/>
      <w:color w:val="000000"/>
      <w:sz w:val="24"/>
    </w:rPr>
  </w:style>
  <w:style w:type="paragraph" w:customStyle="1" w:styleId="B">
    <w:name w:val="Свободная форма B"/>
    <w:uiPriority w:val="99"/>
    <w:rsid w:val="00930CDF"/>
    <w:rPr>
      <w:rFonts w:ascii="Times New Roman" w:hAnsi="Times New Roman"/>
      <w:color w:val="000000"/>
    </w:rPr>
  </w:style>
  <w:style w:type="paragraph" w:customStyle="1" w:styleId="16">
    <w:name w:val="Название1"/>
    <w:uiPriority w:val="99"/>
    <w:rsid w:val="00930CDF"/>
    <w:pPr>
      <w:jc w:val="center"/>
    </w:pPr>
    <w:rPr>
      <w:rFonts w:ascii="Times New Roman" w:hAnsi="Times New Roman"/>
      <w:color w:val="000000"/>
      <w:sz w:val="28"/>
    </w:rPr>
  </w:style>
  <w:style w:type="paragraph" w:customStyle="1" w:styleId="17">
    <w:name w:val="Без интервала1"/>
    <w:uiPriority w:val="99"/>
    <w:rsid w:val="00930CDF"/>
    <w:rPr>
      <w:rFonts w:cs="Calibri"/>
      <w:sz w:val="22"/>
      <w:szCs w:val="22"/>
    </w:rPr>
  </w:style>
  <w:style w:type="paragraph" w:styleId="HTML">
    <w:name w:val="HTML Preformatted"/>
    <w:aliases w:val="Знак9"/>
    <w:basedOn w:val="a"/>
    <w:link w:val="HTML0"/>
    <w:uiPriority w:val="99"/>
    <w:rsid w:val="00930C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Знак9 Знак"/>
    <w:basedOn w:val="a0"/>
    <w:link w:val="HTML"/>
    <w:uiPriority w:val="99"/>
    <w:locked/>
    <w:rsid w:val="00930CDF"/>
    <w:rPr>
      <w:rFonts w:ascii="Courier New" w:hAnsi="Courier New" w:cs="Times New Roman"/>
    </w:rPr>
  </w:style>
  <w:style w:type="character" w:customStyle="1" w:styleId="shorttext">
    <w:name w:val="short_text"/>
    <w:basedOn w:val="a0"/>
    <w:uiPriority w:val="99"/>
    <w:rsid w:val="006F369F"/>
    <w:rPr>
      <w:rFonts w:cs="Times New Roman"/>
    </w:rPr>
  </w:style>
  <w:style w:type="character" w:styleId="aff3">
    <w:name w:val="Hyperlink"/>
    <w:basedOn w:val="a0"/>
    <w:uiPriority w:val="99"/>
    <w:rsid w:val="007A14E6"/>
    <w:rPr>
      <w:rFonts w:cs="Times New Roman"/>
      <w:color w:val="0000FF"/>
      <w:u w:val="single"/>
    </w:rPr>
  </w:style>
  <w:style w:type="paragraph" w:customStyle="1" w:styleId="Style12">
    <w:name w:val="Style12"/>
    <w:uiPriority w:val="99"/>
    <w:rsid w:val="00991937"/>
    <w:pPr>
      <w:widowControl w:val="0"/>
      <w:suppressAutoHyphens/>
    </w:pPr>
    <w:rPr>
      <w:rFonts w:ascii="Times New Roman" w:hAnsi="Times New Roman"/>
      <w:color w:val="000000"/>
      <w:sz w:val="24"/>
      <w:lang w:eastAsia="zh-CN"/>
    </w:rPr>
  </w:style>
  <w:style w:type="character" w:customStyle="1" w:styleId="FontStyle23">
    <w:name w:val="Font Style23"/>
    <w:uiPriority w:val="99"/>
    <w:rsid w:val="00991937"/>
    <w:rPr>
      <w:color w:val="000000"/>
      <w:sz w:val="20"/>
    </w:rPr>
  </w:style>
  <w:style w:type="paragraph" w:customStyle="1" w:styleId="Style1">
    <w:name w:val="Style1"/>
    <w:uiPriority w:val="99"/>
    <w:rsid w:val="00991937"/>
    <w:pPr>
      <w:widowControl w:val="0"/>
      <w:suppressAutoHyphens/>
    </w:pPr>
    <w:rPr>
      <w:rFonts w:ascii="Times New Roman" w:hAnsi="Times New Roman"/>
      <w:color w:val="000000"/>
      <w:sz w:val="24"/>
      <w:lang w:eastAsia="zh-CN"/>
    </w:rPr>
  </w:style>
  <w:style w:type="paragraph" w:customStyle="1" w:styleId="Style20">
    <w:name w:val="Style20"/>
    <w:uiPriority w:val="99"/>
    <w:rsid w:val="00991937"/>
    <w:pPr>
      <w:widowControl w:val="0"/>
      <w:suppressAutoHyphens/>
    </w:pPr>
    <w:rPr>
      <w:rFonts w:ascii="Times New Roman" w:hAnsi="Times New Roman"/>
      <w:color w:val="000000"/>
      <w:sz w:val="24"/>
      <w:lang w:eastAsia="zh-CN"/>
    </w:rPr>
  </w:style>
  <w:style w:type="character" w:customStyle="1" w:styleId="FontStyle16">
    <w:name w:val="Font Style16"/>
    <w:uiPriority w:val="99"/>
    <w:rsid w:val="00991937"/>
    <w:rPr>
      <w:color w:val="000000"/>
      <w:sz w:val="20"/>
    </w:rPr>
  </w:style>
  <w:style w:type="paragraph" w:customStyle="1" w:styleId="Style4">
    <w:name w:val="Style4"/>
    <w:uiPriority w:val="99"/>
    <w:rsid w:val="00991937"/>
    <w:pPr>
      <w:widowControl w:val="0"/>
    </w:pPr>
    <w:rPr>
      <w:rFonts w:ascii="Times New Roman" w:hAnsi="Times New Roman"/>
      <w:color w:val="000000"/>
      <w:kern w:val="1"/>
      <w:sz w:val="24"/>
      <w:lang w:eastAsia="zh-CN" w:bidi="hi-IN"/>
    </w:rPr>
  </w:style>
  <w:style w:type="paragraph" w:customStyle="1" w:styleId="aff4">
    <w:name w:val="Îáû÷íûé"/>
    <w:uiPriority w:val="99"/>
    <w:rsid w:val="00181B9A"/>
    <w:pPr>
      <w:widowControl w:val="0"/>
    </w:pPr>
    <w:rPr>
      <w:rFonts w:ascii="Times New Roman" w:hAnsi="Times New Roman"/>
      <w:sz w:val="28"/>
    </w:rPr>
  </w:style>
  <w:style w:type="paragraph" w:styleId="z-">
    <w:name w:val="HTML Top of Form"/>
    <w:aliases w:val="Знак8"/>
    <w:basedOn w:val="a"/>
    <w:next w:val="a"/>
    <w:link w:val="z-0"/>
    <w:hidden/>
    <w:uiPriority w:val="99"/>
    <w:semiHidden/>
    <w:rsid w:val="00181B9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aliases w:val="Знак8 Знак"/>
    <w:basedOn w:val="a0"/>
    <w:link w:val="z-"/>
    <w:uiPriority w:val="99"/>
    <w:semiHidden/>
    <w:locked/>
    <w:rsid w:val="00181B9A"/>
    <w:rPr>
      <w:rFonts w:ascii="Arial" w:hAnsi="Arial" w:cs="Times New Roman"/>
      <w:vanish/>
      <w:sz w:val="16"/>
    </w:rPr>
  </w:style>
  <w:style w:type="character" w:customStyle="1" w:styleId="gt-ft-text">
    <w:name w:val="gt-ft-text"/>
    <w:uiPriority w:val="99"/>
    <w:rsid w:val="00181B9A"/>
  </w:style>
  <w:style w:type="paragraph" w:styleId="z-1">
    <w:name w:val="HTML Bottom of Form"/>
    <w:aliases w:val="Знак7"/>
    <w:basedOn w:val="a"/>
    <w:next w:val="a"/>
    <w:link w:val="z-2"/>
    <w:hidden/>
    <w:uiPriority w:val="99"/>
    <w:semiHidden/>
    <w:rsid w:val="00181B9A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aliases w:val="Знак7 Знак"/>
    <w:basedOn w:val="a0"/>
    <w:link w:val="z-1"/>
    <w:uiPriority w:val="99"/>
    <w:semiHidden/>
    <w:locked/>
    <w:rsid w:val="00181B9A"/>
    <w:rPr>
      <w:rFonts w:ascii="Arial" w:hAnsi="Arial" w:cs="Times New Roman"/>
      <w:vanish/>
      <w:sz w:val="16"/>
    </w:rPr>
  </w:style>
  <w:style w:type="paragraph" w:customStyle="1" w:styleId="c6">
    <w:name w:val="c6"/>
    <w:basedOn w:val="a"/>
    <w:uiPriority w:val="99"/>
    <w:rsid w:val="00181B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uiPriority w:val="99"/>
    <w:rsid w:val="00181B9A"/>
  </w:style>
  <w:style w:type="paragraph" w:styleId="aff5">
    <w:name w:val="Plain Text"/>
    <w:aliases w:val="Знак6"/>
    <w:basedOn w:val="a"/>
    <w:link w:val="aff6"/>
    <w:uiPriority w:val="99"/>
    <w:rsid w:val="00181B9A"/>
    <w:pPr>
      <w:spacing w:after="0" w:line="240" w:lineRule="auto"/>
    </w:pPr>
    <w:rPr>
      <w:rFonts w:ascii="Courier New" w:hAnsi="Courier New"/>
      <w:sz w:val="20"/>
      <w:szCs w:val="20"/>
      <w:lang w:val="uk-UA"/>
    </w:rPr>
  </w:style>
  <w:style w:type="character" w:customStyle="1" w:styleId="aff6">
    <w:name w:val="Текст Знак"/>
    <w:aliases w:val="Знак6 Знак"/>
    <w:basedOn w:val="a0"/>
    <w:link w:val="aff5"/>
    <w:uiPriority w:val="99"/>
    <w:locked/>
    <w:rsid w:val="00181B9A"/>
    <w:rPr>
      <w:rFonts w:ascii="Courier New" w:hAnsi="Courier New" w:cs="Times New Roman"/>
      <w:lang w:val="uk-UA"/>
    </w:rPr>
  </w:style>
  <w:style w:type="paragraph" w:customStyle="1" w:styleId="26">
    <w:name w:val="Без интервала2"/>
    <w:link w:val="NoSpacingChar"/>
    <w:uiPriority w:val="99"/>
    <w:rsid w:val="00181B9A"/>
    <w:rPr>
      <w:sz w:val="22"/>
      <w:szCs w:val="22"/>
    </w:rPr>
  </w:style>
  <w:style w:type="character" w:customStyle="1" w:styleId="NoSpacingChar">
    <w:name w:val="No Spacing Char"/>
    <w:link w:val="26"/>
    <w:uiPriority w:val="99"/>
    <w:locked/>
    <w:rsid w:val="00181B9A"/>
    <w:rPr>
      <w:sz w:val="22"/>
      <w:szCs w:val="22"/>
      <w:lang w:bidi="ar-SA"/>
    </w:rPr>
  </w:style>
  <w:style w:type="paragraph" w:customStyle="1" w:styleId="aff7">
    <w:name w:val="Базовый"/>
    <w:uiPriority w:val="99"/>
    <w:rsid w:val="00181B9A"/>
    <w:pPr>
      <w:widowControl w:val="0"/>
      <w:suppressAutoHyphens/>
      <w:overflowPunct w:val="0"/>
    </w:pPr>
    <w:rPr>
      <w:rFonts w:ascii="Times New Roman" w:hAnsi="Times New Roman" w:cs="Tahoma"/>
      <w:color w:val="00000A"/>
      <w:sz w:val="24"/>
      <w:szCs w:val="24"/>
    </w:rPr>
  </w:style>
  <w:style w:type="character" w:customStyle="1" w:styleId="330">
    <w:name w:val="Знак33"/>
    <w:uiPriority w:val="99"/>
    <w:rsid w:val="00181B9A"/>
    <w:rPr>
      <w:rFonts w:ascii="Cambria" w:hAnsi="Cambria"/>
      <w:b/>
      <w:kern w:val="32"/>
      <w:sz w:val="32"/>
    </w:rPr>
  </w:style>
  <w:style w:type="character" w:customStyle="1" w:styleId="320">
    <w:name w:val="Знак32"/>
    <w:uiPriority w:val="99"/>
    <w:rsid w:val="00181B9A"/>
    <w:rPr>
      <w:rFonts w:ascii="Times New Roman" w:hAnsi="Times New Roman"/>
      <w:b/>
      <w:sz w:val="36"/>
      <w:lang w:eastAsia="ru-RU"/>
    </w:rPr>
  </w:style>
  <w:style w:type="character" w:customStyle="1" w:styleId="311">
    <w:name w:val="Знак31"/>
    <w:uiPriority w:val="99"/>
    <w:rsid w:val="00181B9A"/>
    <w:rPr>
      <w:rFonts w:ascii="Arial" w:hAnsi="Arial"/>
      <w:sz w:val="20"/>
      <w:lang w:eastAsia="ru-RU"/>
    </w:rPr>
  </w:style>
  <w:style w:type="character" w:customStyle="1" w:styleId="300">
    <w:name w:val="Знак30"/>
    <w:uiPriority w:val="99"/>
    <w:rsid w:val="00181B9A"/>
    <w:rPr>
      <w:rFonts w:ascii="Arial" w:hAnsi="Arial"/>
      <w:b/>
      <w:sz w:val="20"/>
      <w:lang w:eastAsia="ru-RU"/>
    </w:rPr>
  </w:style>
  <w:style w:type="character" w:customStyle="1" w:styleId="29">
    <w:name w:val="Знак29"/>
    <w:uiPriority w:val="99"/>
    <w:rsid w:val="00181B9A"/>
    <w:rPr>
      <w:rFonts w:ascii="Times New Roman" w:hAnsi="Times New Roman"/>
      <w:sz w:val="20"/>
      <w:lang w:eastAsia="ru-RU"/>
    </w:rPr>
  </w:style>
  <w:style w:type="character" w:customStyle="1" w:styleId="28">
    <w:name w:val="Знак28"/>
    <w:uiPriority w:val="99"/>
    <w:rsid w:val="00181B9A"/>
    <w:rPr>
      <w:rFonts w:ascii="Times New Roman" w:hAnsi="Times New Roman"/>
      <w:i/>
      <w:sz w:val="20"/>
      <w:lang w:eastAsia="ru-RU"/>
    </w:rPr>
  </w:style>
  <w:style w:type="character" w:customStyle="1" w:styleId="27">
    <w:name w:val="Знак27"/>
    <w:uiPriority w:val="99"/>
    <w:rsid w:val="00181B9A"/>
    <w:rPr>
      <w:rFonts w:ascii="Arial" w:hAnsi="Arial"/>
      <w:sz w:val="20"/>
      <w:lang w:eastAsia="ru-RU"/>
    </w:rPr>
  </w:style>
  <w:style w:type="character" w:customStyle="1" w:styleId="260">
    <w:name w:val="Знак26"/>
    <w:uiPriority w:val="99"/>
    <w:rsid w:val="00181B9A"/>
    <w:rPr>
      <w:rFonts w:ascii="Arial" w:hAnsi="Arial"/>
      <w:i/>
      <w:sz w:val="20"/>
      <w:lang w:eastAsia="ru-RU"/>
    </w:rPr>
  </w:style>
  <w:style w:type="character" w:styleId="aff8">
    <w:name w:val="Emphasis"/>
    <w:basedOn w:val="a0"/>
    <w:uiPriority w:val="99"/>
    <w:qFormat/>
    <w:rsid w:val="00181B9A"/>
    <w:rPr>
      <w:rFonts w:cs="Times New Roman"/>
      <w:i/>
    </w:rPr>
  </w:style>
  <w:style w:type="paragraph" w:styleId="aff9">
    <w:name w:val="envelope address"/>
    <w:basedOn w:val="a"/>
    <w:uiPriority w:val="99"/>
    <w:rsid w:val="00181B9A"/>
    <w:pPr>
      <w:framePr w:w="7920" w:h="1980" w:hRule="exact" w:hSpace="180" w:wrap="auto" w:hAnchor="page" w:xAlign="center" w:yAlign="bottom"/>
      <w:spacing w:after="0" w:line="240" w:lineRule="auto"/>
      <w:ind w:left="2880"/>
      <w:jc w:val="both"/>
    </w:pPr>
    <w:rPr>
      <w:rFonts w:ascii="Arial" w:hAnsi="Arial"/>
      <w:sz w:val="24"/>
      <w:szCs w:val="20"/>
    </w:rPr>
  </w:style>
  <w:style w:type="paragraph" w:styleId="affa">
    <w:name w:val="Date"/>
    <w:basedOn w:val="a"/>
    <w:next w:val="a"/>
    <w:link w:val="affb"/>
    <w:uiPriority w:val="99"/>
    <w:rsid w:val="00181B9A"/>
    <w:pPr>
      <w:spacing w:after="0" w:line="240" w:lineRule="auto"/>
      <w:jc w:val="both"/>
    </w:pPr>
    <w:rPr>
      <w:sz w:val="20"/>
      <w:szCs w:val="20"/>
    </w:rPr>
  </w:style>
  <w:style w:type="character" w:customStyle="1" w:styleId="affb">
    <w:name w:val="Дата Знак"/>
    <w:basedOn w:val="a0"/>
    <w:link w:val="affa"/>
    <w:uiPriority w:val="99"/>
    <w:locked/>
    <w:rsid w:val="00181B9A"/>
    <w:rPr>
      <w:rFonts w:cs="Times New Roman"/>
    </w:rPr>
  </w:style>
  <w:style w:type="paragraph" w:styleId="affc">
    <w:name w:val="Note Heading"/>
    <w:basedOn w:val="a"/>
    <w:next w:val="a"/>
    <w:link w:val="affd"/>
    <w:uiPriority w:val="99"/>
    <w:rsid w:val="00181B9A"/>
    <w:pPr>
      <w:spacing w:after="0" w:line="240" w:lineRule="auto"/>
      <w:jc w:val="both"/>
    </w:pPr>
    <w:rPr>
      <w:sz w:val="20"/>
      <w:szCs w:val="20"/>
    </w:rPr>
  </w:style>
  <w:style w:type="character" w:customStyle="1" w:styleId="affd">
    <w:name w:val="Заголовок записки Знак"/>
    <w:basedOn w:val="a0"/>
    <w:link w:val="affc"/>
    <w:uiPriority w:val="99"/>
    <w:locked/>
    <w:rsid w:val="00181B9A"/>
    <w:rPr>
      <w:rFonts w:cs="Times New Roman"/>
    </w:rPr>
  </w:style>
  <w:style w:type="character" w:customStyle="1" w:styleId="220">
    <w:name w:val="Знак22"/>
    <w:uiPriority w:val="99"/>
    <w:rsid w:val="00181B9A"/>
    <w:rPr>
      <w:rFonts w:ascii="Calibri" w:hAnsi="Calibri"/>
    </w:rPr>
  </w:style>
  <w:style w:type="paragraph" w:styleId="affe">
    <w:name w:val="Body Text First Indent"/>
    <w:basedOn w:val="ad"/>
    <w:link w:val="afff"/>
    <w:uiPriority w:val="99"/>
    <w:rsid w:val="00181B9A"/>
    <w:pPr>
      <w:suppressAutoHyphens w:val="0"/>
      <w:ind w:firstLine="210"/>
      <w:jc w:val="both"/>
    </w:pPr>
    <w:rPr>
      <w:noProof/>
      <w:lang w:val="ru-RU"/>
    </w:rPr>
  </w:style>
  <w:style w:type="character" w:customStyle="1" w:styleId="afff">
    <w:name w:val="Красная строка Знак"/>
    <w:basedOn w:val="ae"/>
    <w:link w:val="affe"/>
    <w:uiPriority w:val="99"/>
    <w:locked/>
    <w:rsid w:val="00181B9A"/>
    <w:rPr>
      <w:rFonts w:ascii="Times New Roman" w:hAnsi="Times New Roman" w:cs="Times New Roman"/>
      <w:noProof/>
      <w:sz w:val="24"/>
      <w:lang w:val="uk-UA" w:eastAsia="zh-CN"/>
    </w:rPr>
  </w:style>
  <w:style w:type="paragraph" w:styleId="2a">
    <w:name w:val="Body Text First Indent 2"/>
    <w:basedOn w:val="af5"/>
    <w:link w:val="2b"/>
    <w:uiPriority w:val="99"/>
    <w:rsid w:val="00181B9A"/>
    <w:pPr>
      <w:spacing w:line="240" w:lineRule="auto"/>
      <w:ind w:firstLine="210"/>
      <w:jc w:val="both"/>
    </w:pPr>
    <w:rPr>
      <w:rFonts w:ascii="Times New Roman" w:hAnsi="Times New Roman"/>
    </w:rPr>
  </w:style>
  <w:style w:type="character" w:customStyle="1" w:styleId="2b">
    <w:name w:val="Красная строка 2 Знак"/>
    <w:basedOn w:val="af6"/>
    <w:link w:val="2a"/>
    <w:uiPriority w:val="99"/>
    <w:locked/>
    <w:rsid w:val="00181B9A"/>
    <w:rPr>
      <w:rFonts w:ascii="Times New Roman" w:hAnsi="Times New Roman" w:cs="Times New Roman"/>
      <w:sz w:val="22"/>
    </w:rPr>
  </w:style>
  <w:style w:type="paragraph" w:styleId="afff0">
    <w:name w:val="List Bullet"/>
    <w:basedOn w:val="a"/>
    <w:autoRedefine/>
    <w:uiPriority w:val="99"/>
    <w:rsid w:val="00181B9A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hAnsi="Times New Roman"/>
      <w:sz w:val="20"/>
      <w:szCs w:val="20"/>
    </w:rPr>
  </w:style>
  <w:style w:type="paragraph" w:styleId="2c">
    <w:name w:val="List Bullet 2"/>
    <w:basedOn w:val="a"/>
    <w:autoRedefine/>
    <w:uiPriority w:val="99"/>
    <w:rsid w:val="00181B9A"/>
    <w:pPr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0"/>
      <w:szCs w:val="20"/>
    </w:rPr>
  </w:style>
  <w:style w:type="paragraph" w:styleId="36">
    <w:name w:val="List Bullet 3"/>
    <w:basedOn w:val="a"/>
    <w:autoRedefine/>
    <w:uiPriority w:val="99"/>
    <w:rsid w:val="00181B9A"/>
    <w:pPr>
      <w:tabs>
        <w:tab w:val="num" w:pos="926"/>
      </w:tabs>
      <w:spacing w:after="0" w:line="240" w:lineRule="auto"/>
      <w:ind w:left="926" w:hanging="360"/>
      <w:jc w:val="both"/>
    </w:pPr>
    <w:rPr>
      <w:rFonts w:ascii="Times New Roman" w:hAnsi="Times New Roman"/>
      <w:sz w:val="20"/>
      <w:szCs w:val="20"/>
    </w:rPr>
  </w:style>
  <w:style w:type="paragraph" w:styleId="42">
    <w:name w:val="List Bullet 4"/>
    <w:basedOn w:val="a"/>
    <w:autoRedefine/>
    <w:uiPriority w:val="99"/>
    <w:rsid w:val="00181B9A"/>
    <w:pPr>
      <w:tabs>
        <w:tab w:val="num" w:pos="1209"/>
      </w:tabs>
      <w:spacing w:after="0" w:line="240" w:lineRule="auto"/>
      <w:ind w:left="1209" w:hanging="360"/>
      <w:jc w:val="both"/>
    </w:pPr>
    <w:rPr>
      <w:rFonts w:ascii="Times New Roman" w:hAnsi="Times New Roman"/>
      <w:sz w:val="20"/>
      <w:szCs w:val="20"/>
    </w:rPr>
  </w:style>
  <w:style w:type="paragraph" w:styleId="50">
    <w:name w:val="List Bullet 5"/>
    <w:basedOn w:val="a"/>
    <w:autoRedefine/>
    <w:uiPriority w:val="99"/>
    <w:rsid w:val="00181B9A"/>
    <w:pPr>
      <w:numPr>
        <w:numId w:val="4"/>
      </w:numPr>
      <w:tabs>
        <w:tab w:val="num" w:pos="1492"/>
      </w:tabs>
      <w:spacing w:after="0" w:line="240" w:lineRule="auto"/>
      <w:ind w:left="1492"/>
      <w:jc w:val="both"/>
    </w:pPr>
    <w:rPr>
      <w:rFonts w:ascii="Times New Roman" w:hAnsi="Times New Roman"/>
      <w:sz w:val="20"/>
      <w:szCs w:val="20"/>
    </w:rPr>
  </w:style>
  <w:style w:type="character" w:styleId="afff1">
    <w:name w:val="line number"/>
    <w:basedOn w:val="a0"/>
    <w:uiPriority w:val="99"/>
    <w:rsid w:val="00181B9A"/>
    <w:rPr>
      <w:rFonts w:cs="Times New Roman"/>
    </w:rPr>
  </w:style>
  <w:style w:type="paragraph" w:styleId="afff2">
    <w:name w:val="List Number"/>
    <w:basedOn w:val="a"/>
    <w:uiPriority w:val="99"/>
    <w:rsid w:val="00181B9A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hAnsi="Times New Roman"/>
      <w:sz w:val="20"/>
      <w:szCs w:val="20"/>
    </w:rPr>
  </w:style>
  <w:style w:type="paragraph" w:styleId="2d">
    <w:name w:val="List Number 2"/>
    <w:basedOn w:val="a"/>
    <w:uiPriority w:val="99"/>
    <w:rsid w:val="00181B9A"/>
    <w:pPr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0"/>
      <w:szCs w:val="20"/>
    </w:rPr>
  </w:style>
  <w:style w:type="paragraph" w:styleId="37">
    <w:name w:val="List Number 3"/>
    <w:basedOn w:val="a"/>
    <w:uiPriority w:val="99"/>
    <w:rsid w:val="00181B9A"/>
    <w:pPr>
      <w:tabs>
        <w:tab w:val="num" w:pos="926"/>
      </w:tabs>
      <w:spacing w:after="0" w:line="240" w:lineRule="auto"/>
      <w:ind w:left="926" w:hanging="360"/>
      <w:jc w:val="both"/>
    </w:pPr>
    <w:rPr>
      <w:rFonts w:ascii="Times New Roman" w:hAnsi="Times New Roman"/>
      <w:sz w:val="20"/>
      <w:szCs w:val="20"/>
    </w:rPr>
  </w:style>
  <w:style w:type="paragraph" w:styleId="43">
    <w:name w:val="List Number 4"/>
    <w:basedOn w:val="a"/>
    <w:uiPriority w:val="99"/>
    <w:rsid w:val="00181B9A"/>
    <w:pPr>
      <w:tabs>
        <w:tab w:val="num" w:pos="1209"/>
      </w:tabs>
      <w:spacing w:after="0" w:line="240" w:lineRule="auto"/>
      <w:ind w:left="1209" w:hanging="360"/>
      <w:jc w:val="both"/>
    </w:pPr>
    <w:rPr>
      <w:rFonts w:ascii="Times New Roman" w:hAnsi="Times New Roman"/>
      <w:sz w:val="20"/>
      <w:szCs w:val="20"/>
    </w:rPr>
  </w:style>
  <w:style w:type="paragraph" w:customStyle="1" w:styleId="5">
    <w:name w:val="Обычный5"/>
    <w:next w:val="4"/>
    <w:uiPriority w:val="99"/>
    <w:rsid w:val="00181B9A"/>
    <w:pPr>
      <w:numPr>
        <w:numId w:val="5"/>
      </w:numPr>
      <w:ind w:left="0" w:firstLine="0"/>
      <w:jc w:val="both"/>
    </w:pPr>
    <w:rPr>
      <w:rFonts w:ascii="Times New Roman" w:hAnsi="Times New Roman"/>
    </w:rPr>
  </w:style>
  <w:style w:type="paragraph" w:customStyle="1" w:styleId="4">
    <w:name w:val="Обычный4"/>
    <w:next w:val="35"/>
    <w:uiPriority w:val="99"/>
    <w:rsid w:val="00181B9A"/>
    <w:pPr>
      <w:numPr>
        <w:numId w:val="6"/>
      </w:numPr>
      <w:ind w:left="0" w:firstLine="0"/>
      <w:jc w:val="both"/>
    </w:pPr>
    <w:rPr>
      <w:rFonts w:ascii="Times New Roman" w:hAnsi="Times New Roman"/>
    </w:rPr>
  </w:style>
  <w:style w:type="paragraph" w:customStyle="1" w:styleId="18">
    <w:name w:val="заголовок 1"/>
    <w:basedOn w:val="13"/>
    <w:next w:val="13"/>
    <w:uiPriority w:val="99"/>
    <w:rsid w:val="00181B9A"/>
    <w:pPr>
      <w:keepNext/>
      <w:spacing w:before="240" w:after="60"/>
      <w:jc w:val="center"/>
    </w:pPr>
    <w:rPr>
      <w:b/>
      <w:caps/>
      <w:color w:val="auto"/>
      <w:sz w:val="28"/>
    </w:rPr>
  </w:style>
  <w:style w:type="paragraph" w:customStyle="1" w:styleId="2e">
    <w:name w:val="заголовок 2"/>
    <w:basedOn w:val="13"/>
    <w:next w:val="13"/>
    <w:uiPriority w:val="99"/>
    <w:rsid w:val="00181B9A"/>
    <w:pPr>
      <w:keepNext/>
      <w:spacing w:before="240" w:after="60"/>
      <w:jc w:val="both"/>
    </w:pPr>
    <w:rPr>
      <w:rFonts w:ascii="Arial" w:hAnsi="Arial"/>
      <w:b/>
      <w:i/>
      <w:color w:val="auto"/>
    </w:rPr>
  </w:style>
  <w:style w:type="paragraph" w:customStyle="1" w:styleId="19">
    <w:name w:val="Верхний колонтитул1"/>
    <w:basedOn w:val="13"/>
    <w:uiPriority w:val="99"/>
    <w:rsid w:val="00181B9A"/>
    <w:pPr>
      <w:tabs>
        <w:tab w:val="center" w:pos="4536"/>
        <w:tab w:val="right" w:pos="9072"/>
      </w:tabs>
      <w:jc w:val="both"/>
    </w:pPr>
    <w:rPr>
      <w:rFonts w:ascii="Arial" w:hAnsi="Arial"/>
      <w:color w:val="auto"/>
    </w:rPr>
  </w:style>
  <w:style w:type="paragraph" w:customStyle="1" w:styleId="afff3">
    <w:name w:val="название"/>
    <w:basedOn w:val="13"/>
    <w:next w:val="13"/>
    <w:uiPriority w:val="99"/>
    <w:rsid w:val="00181B9A"/>
    <w:pPr>
      <w:spacing w:before="120" w:after="120"/>
      <w:jc w:val="both"/>
    </w:pPr>
    <w:rPr>
      <w:rFonts w:ascii="Arial" w:hAnsi="Arial"/>
      <w:b/>
      <w:color w:val="auto"/>
    </w:rPr>
  </w:style>
  <w:style w:type="paragraph" w:customStyle="1" w:styleId="1a">
    <w:name w:val="Нижний колонтитул1"/>
    <w:basedOn w:val="13"/>
    <w:uiPriority w:val="99"/>
    <w:rsid w:val="00181B9A"/>
    <w:pPr>
      <w:tabs>
        <w:tab w:val="center" w:pos="4536"/>
        <w:tab w:val="right" w:pos="9072"/>
      </w:tabs>
      <w:jc w:val="both"/>
    </w:pPr>
    <w:rPr>
      <w:rFonts w:ascii="Arial" w:hAnsi="Arial"/>
      <w:color w:val="auto"/>
    </w:rPr>
  </w:style>
  <w:style w:type="paragraph" w:styleId="2f">
    <w:name w:val="List 2"/>
    <w:basedOn w:val="13"/>
    <w:uiPriority w:val="99"/>
    <w:rsid w:val="00181B9A"/>
    <w:pPr>
      <w:ind w:left="566" w:hanging="283"/>
      <w:jc w:val="both"/>
    </w:pPr>
    <w:rPr>
      <w:rFonts w:ascii="Arial" w:hAnsi="Arial"/>
      <w:color w:val="auto"/>
    </w:rPr>
  </w:style>
  <w:style w:type="paragraph" w:customStyle="1" w:styleId="afff4">
    <w:name w:val="текст сноски"/>
    <w:basedOn w:val="13"/>
    <w:uiPriority w:val="99"/>
    <w:rsid w:val="00181B9A"/>
    <w:pPr>
      <w:jc w:val="both"/>
    </w:pPr>
    <w:rPr>
      <w:rFonts w:ascii="Arial" w:hAnsi="Arial"/>
      <w:color w:val="auto"/>
    </w:rPr>
  </w:style>
  <w:style w:type="paragraph" w:customStyle="1" w:styleId="1b">
    <w:name w:val="оглавление 1"/>
    <w:basedOn w:val="13"/>
    <w:next w:val="13"/>
    <w:uiPriority w:val="99"/>
    <w:rsid w:val="00181B9A"/>
    <w:pPr>
      <w:tabs>
        <w:tab w:val="right" w:leader="dot" w:pos="9072"/>
      </w:tabs>
      <w:spacing w:before="120" w:after="120"/>
      <w:jc w:val="both"/>
    </w:pPr>
    <w:rPr>
      <w:b/>
      <w:caps/>
      <w:color w:val="auto"/>
      <w:sz w:val="20"/>
    </w:rPr>
  </w:style>
  <w:style w:type="paragraph" w:customStyle="1" w:styleId="2f0">
    <w:name w:val="оглавление 2"/>
    <w:basedOn w:val="13"/>
    <w:next w:val="13"/>
    <w:uiPriority w:val="99"/>
    <w:rsid w:val="00181B9A"/>
    <w:pPr>
      <w:tabs>
        <w:tab w:val="right" w:leader="dot" w:pos="9072"/>
      </w:tabs>
      <w:jc w:val="both"/>
    </w:pPr>
    <w:rPr>
      <w:smallCaps/>
      <w:color w:val="auto"/>
      <w:sz w:val="20"/>
    </w:rPr>
  </w:style>
  <w:style w:type="paragraph" w:customStyle="1" w:styleId="38">
    <w:name w:val="оглавление 3"/>
    <w:basedOn w:val="13"/>
    <w:next w:val="13"/>
    <w:uiPriority w:val="99"/>
    <w:rsid w:val="00181B9A"/>
    <w:pPr>
      <w:tabs>
        <w:tab w:val="right" w:leader="dot" w:pos="9072"/>
      </w:tabs>
      <w:ind w:left="240"/>
      <w:jc w:val="both"/>
    </w:pPr>
    <w:rPr>
      <w:i/>
      <w:color w:val="auto"/>
      <w:sz w:val="20"/>
    </w:rPr>
  </w:style>
  <w:style w:type="paragraph" w:customStyle="1" w:styleId="44">
    <w:name w:val="оглавление 4"/>
    <w:basedOn w:val="13"/>
    <w:next w:val="13"/>
    <w:uiPriority w:val="99"/>
    <w:rsid w:val="00181B9A"/>
    <w:pPr>
      <w:tabs>
        <w:tab w:val="right" w:leader="dot" w:pos="9072"/>
      </w:tabs>
      <w:ind w:left="480"/>
      <w:jc w:val="both"/>
    </w:pPr>
    <w:rPr>
      <w:color w:val="auto"/>
      <w:sz w:val="18"/>
    </w:rPr>
  </w:style>
  <w:style w:type="paragraph" w:customStyle="1" w:styleId="53">
    <w:name w:val="оглавление 5"/>
    <w:basedOn w:val="13"/>
    <w:next w:val="13"/>
    <w:uiPriority w:val="99"/>
    <w:rsid w:val="00181B9A"/>
    <w:pPr>
      <w:tabs>
        <w:tab w:val="right" w:leader="dot" w:pos="9072"/>
      </w:tabs>
      <w:ind w:left="720"/>
      <w:jc w:val="both"/>
    </w:pPr>
    <w:rPr>
      <w:color w:val="auto"/>
      <w:sz w:val="18"/>
    </w:rPr>
  </w:style>
  <w:style w:type="paragraph" w:customStyle="1" w:styleId="61">
    <w:name w:val="оглавление 6"/>
    <w:basedOn w:val="13"/>
    <w:next w:val="13"/>
    <w:uiPriority w:val="99"/>
    <w:rsid w:val="00181B9A"/>
    <w:pPr>
      <w:tabs>
        <w:tab w:val="right" w:leader="dot" w:pos="9072"/>
      </w:tabs>
      <w:ind w:left="960"/>
      <w:jc w:val="both"/>
    </w:pPr>
    <w:rPr>
      <w:color w:val="auto"/>
      <w:sz w:val="18"/>
    </w:rPr>
  </w:style>
  <w:style w:type="paragraph" w:customStyle="1" w:styleId="71">
    <w:name w:val="оглавление 7"/>
    <w:basedOn w:val="13"/>
    <w:next w:val="13"/>
    <w:uiPriority w:val="99"/>
    <w:rsid w:val="00181B9A"/>
    <w:pPr>
      <w:tabs>
        <w:tab w:val="right" w:leader="dot" w:pos="9072"/>
      </w:tabs>
      <w:ind w:left="1200"/>
      <w:jc w:val="both"/>
    </w:pPr>
    <w:rPr>
      <w:color w:val="auto"/>
      <w:sz w:val="18"/>
    </w:rPr>
  </w:style>
  <w:style w:type="paragraph" w:customStyle="1" w:styleId="81">
    <w:name w:val="оглавление 8"/>
    <w:basedOn w:val="13"/>
    <w:next w:val="13"/>
    <w:uiPriority w:val="99"/>
    <w:rsid w:val="00181B9A"/>
    <w:pPr>
      <w:tabs>
        <w:tab w:val="right" w:leader="dot" w:pos="9072"/>
      </w:tabs>
      <w:ind w:left="1440"/>
      <w:jc w:val="both"/>
    </w:pPr>
    <w:rPr>
      <w:color w:val="auto"/>
      <w:sz w:val="18"/>
    </w:rPr>
  </w:style>
  <w:style w:type="paragraph" w:customStyle="1" w:styleId="91">
    <w:name w:val="оглавление 9"/>
    <w:basedOn w:val="13"/>
    <w:next w:val="13"/>
    <w:uiPriority w:val="99"/>
    <w:rsid w:val="00181B9A"/>
    <w:pPr>
      <w:tabs>
        <w:tab w:val="right" w:leader="dot" w:pos="9072"/>
      </w:tabs>
      <w:ind w:left="1680"/>
      <w:jc w:val="both"/>
    </w:pPr>
    <w:rPr>
      <w:color w:val="auto"/>
      <w:sz w:val="18"/>
    </w:rPr>
  </w:style>
  <w:style w:type="paragraph" w:styleId="54">
    <w:name w:val="List Number 5"/>
    <w:basedOn w:val="a"/>
    <w:uiPriority w:val="99"/>
    <w:rsid w:val="00181B9A"/>
    <w:pPr>
      <w:tabs>
        <w:tab w:val="num" w:pos="1492"/>
      </w:tabs>
      <w:spacing w:after="0" w:line="240" w:lineRule="auto"/>
      <w:ind w:left="1492" w:hanging="360"/>
      <w:jc w:val="both"/>
    </w:pPr>
    <w:rPr>
      <w:rFonts w:ascii="Times New Roman" w:hAnsi="Times New Roman"/>
      <w:sz w:val="20"/>
      <w:szCs w:val="20"/>
    </w:rPr>
  </w:style>
  <w:style w:type="paragraph" w:styleId="2f1">
    <w:name w:val="envelope return"/>
    <w:basedOn w:val="a"/>
    <w:uiPriority w:val="99"/>
    <w:rsid w:val="00181B9A"/>
    <w:pPr>
      <w:spacing w:after="0" w:line="240" w:lineRule="auto"/>
      <w:jc w:val="both"/>
    </w:pPr>
    <w:rPr>
      <w:rFonts w:ascii="Arial" w:hAnsi="Arial"/>
      <w:sz w:val="20"/>
      <w:szCs w:val="20"/>
    </w:rPr>
  </w:style>
  <w:style w:type="paragraph" w:styleId="afff5">
    <w:name w:val="Normal Indent"/>
    <w:basedOn w:val="a"/>
    <w:uiPriority w:val="99"/>
    <w:rsid w:val="00181B9A"/>
    <w:pPr>
      <w:spacing w:after="0" w:line="240" w:lineRule="auto"/>
      <w:ind w:left="720"/>
      <w:jc w:val="both"/>
    </w:pPr>
    <w:rPr>
      <w:rFonts w:ascii="Times New Roman" w:hAnsi="Times New Roman"/>
      <w:sz w:val="20"/>
      <w:szCs w:val="20"/>
    </w:rPr>
  </w:style>
  <w:style w:type="paragraph" w:styleId="1c">
    <w:name w:val="toc 1"/>
    <w:basedOn w:val="a"/>
    <w:next w:val="a"/>
    <w:autoRedefine/>
    <w:uiPriority w:val="99"/>
    <w:semiHidden/>
    <w:rsid w:val="00181B9A"/>
    <w:pPr>
      <w:spacing w:before="120" w:after="120" w:line="240" w:lineRule="auto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afff6">
    <w:name w:val="Subtitle"/>
    <w:basedOn w:val="a"/>
    <w:link w:val="afff7"/>
    <w:uiPriority w:val="99"/>
    <w:qFormat/>
    <w:rsid w:val="00181B9A"/>
    <w:pPr>
      <w:spacing w:after="60" w:line="240" w:lineRule="auto"/>
      <w:jc w:val="center"/>
      <w:outlineLvl w:val="1"/>
    </w:pPr>
    <w:rPr>
      <w:rFonts w:ascii="Arial" w:hAnsi="Arial"/>
      <w:sz w:val="24"/>
      <w:szCs w:val="20"/>
    </w:rPr>
  </w:style>
  <w:style w:type="character" w:customStyle="1" w:styleId="afff7">
    <w:name w:val="Подзаголовок Знак"/>
    <w:basedOn w:val="a0"/>
    <w:link w:val="afff6"/>
    <w:uiPriority w:val="99"/>
    <w:locked/>
    <w:rsid w:val="00181B9A"/>
    <w:rPr>
      <w:rFonts w:ascii="Arial" w:hAnsi="Arial" w:cs="Times New Roman"/>
      <w:sz w:val="24"/>
    </w:rPr>
  </w:style>
  <w:style w:type="paragraph" w:styleId="afff8">
    <w:name w:val="Signature"/>
    <w:basedOn w:val="a"/>
    <w:link w:val="afff9"/>
    <w:uiPriority w:val="99"/>
    <w:rsid w:val="00181B9A"/>
    <w:pPr>
      <w:spacing w:after="0" w:line="240" w:lineRule="auto"/>
      <w:ind w:left="4252"/>
      <w:jc w:val="both"/>
    </w:pPr>
    <w:rPr>
      <w:rFonts w:ascii="Times New Roman" w:hAnsi="Times New Roman"/>
      <w:sz w:val="20"/>
      <w:szCs w:val="20"/>
    </w:rPr>
  </w:style>
  <w:style w:type="character" w:customStyle="1" w:styleId="afff9">
    <w:name w:val="Подпись Знак"/>
    <w:basedOn w:val="a0"/>
    <w:link w:val="afff8"/>
    <w:uiPriority w:val="99"/>
    <w:locked/>
    <w:rsid w:val="00181B9A"/>
    <w:rPr>
      <w:rFonts w:ascii="Times New Roman" w:hAnsi="Times New Roman" w:cs="Times New Roman"/>
    </w:rPr>
  </w:style>
  <w:style w:type="paragraph" w:styleId="afffa">
    <w:name w:val="Salutation"/>
    <w:basedOn w:val="a"/>
    <w:next w:val="a"/>
    <w:link w:val="afffb"/>
    <w:uiPriority w:val="99"/>
    <w:rsid w:val="00181B9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ffb">
    <w:name w:val="Приветствие Знак"/>
    <w:basedOn w:val="a0"/>
    <w:link w:val="afffa"/>
    <w:uiPriority w:val="99"/>
    <w:locked/>
    <w:rsid w:val="00181B9A"/>
    <w:rPr>
      <w:rFonts w:ascii="Times New Roman" w:hAnsi="Times New Roman" w:cs="Times New Roman"/>
    </w:rPr>
  </w:style>
  <w:style w:type="paragraph" w:styleId="afffc">
    <w:name w:val="List Continue"/>
    <w:basedOn w:val="a"/>
    <w:uiPriority w:val="99"/>
    <w:rsid w:val="00181B9A"/>
    <w:pPr>
      <w:spacing w:after="120" w:line="240" w:lineRule="auto"/>
      <w:ind w:left="283"/>
      <w:jc w:val="both"/>
    </w:pPr>
    <w:rPr>
      <w:rFonts w:ascii="Times New Roman" w:hAnsi="Times New Roman"/>
      <w:sz w:val="20"/>
      <w:szCs w:val="20"/>
    </w:rPr>
  </w:style>
  <w:style w:type="paragraph" w:styleId="2f2">
    <w:name w:val="List Continue 2"/>
    <w:basedOn w:val="a"/>
    <w:uiPriority w:val="99"/>
    <w:rsid w:val="00181B9A"/>
    <w:pPr>
      <w:spacing w:after="120" w:line="240" w:lineRule="auto"/>
      <w:ind w:left="566"/>
      <w:jc w:val="both"/>
    </w:pPr>
    <w:rPr>
      <w:rFonts w:ascii="Times New Roman" w:hAnsi="Times New Roman"/>
      <w:sz w:val="20"/>
      <w:szCs w:val="20"/>
    </w:rPr>
  </w:style>
  <w:style w:type="paragraph" w:styleId="39">
    <w:name w:val="List Continue 3"/>
    <w:basedOn w:val="a"/>
    <w:uiPriority w:val="99"/>
    <w:rsid w:val="00181B9A"/>
    <w:pPr>
      <w:spacing w:after="120" w:line="240" w:lineRule="auto"/>
      <w:ind w:left="849"/>
      <w:jc w:val="both"/>
    </w:pPr>
    <w:rPr>
      <w:rFonts w:ascii="Times New Roman" w:hAnsi="Times New Roman"/>
      <w:sz w:val="20"/>
      <w:szCs w:val="20"/>
    </w:rPr>
  </w:style>
  <w:style w:type="paragraph" w:styleId="45">
    <w:name w:val="List Continue 4"/>
    <w:basedOn w:val="a"/>
    <w:uiPriority w:val="99"/>
    <w:rsid w:val="00181B9A"/>
    <w:pPr>
      <w:spacing w:after="120" w:line="240" w:lineRule="auto"/>
      <w:ind w:left="1132"/>
      <w:jc w:val="both"/>
    </w:pPr>
    <w:rPr>
      <w:rFonts w:ascii="Times New Roman" w:hAnsi="Times New Roman"/>
      <w:sz w:val="20"/>
      <w:szCs w:val="20"/>
    </w:rPr>
  </w:style>
  <w:style w:type="paragraph" w:styleId="55">
    <w:name w:val="List Continue 5"/>
    <w:basedOn w:val="a"/>
    <w:uiPriority w:val="99"/>
    <w:rsid w:val="00181B9A"/>
    <w:pPr>
      <w:spacing w:after="120" w:line="240" w:lineRule="auto"/>
      <w:ind w:left="1415"/>
      <w:jc w:val="both"/>
    </w:pPr>
    <w:rPr>
      <w:rFonts w:ascii="Times New Roman" w:hAnsi="Times New Roman"/>
      <w:sz w:val="20"/>
      <w:szCs w:val="20"/>
    </w:rPr>
  </w:style>
  <w:style w:type="character" w:styleId="afffd">
    <w:name w:val="FollowedHyperlink"/>
    <w:basedOn w:val="a0"/>
    <w:uiPriority w:val="99"/>
    <w:rsid w:val="00181B9A"/>
    <w:rPr>
      <w:rFonts w:cs="Times New Roman"/>
      <w:color w:val="800080"/>
      <w:u w:val="single"/>
    </w:rPr>
  </w:style>
  <w:style w:type="paragraph" w:styleId="afffe">
    <w:name w:val="Closing"/>
    <w:basedOn w:val="a"/>
    <w:link w:val="affff"/>
    <w:uiPriority w:val="99"/>
    <w:rsid w:val="00181B9A"/>
    <w:pPr>
      <w:spacing w:after="0" w:line="240" w:lineRule="auto"/>
      <w:ind w:left="4252"/>
      <w:jc w:val="both"/>
    </w:pPr>
    <w:rPr>
      <w:rFonts w:ascii="Times New Roman" w:hAnsi="Times New Roman"/>
      <w:sz w:val="20"/>
      <w:szCs w:val="20"/>
    </w:rPr>
  </w:style>
  <w:style w:type="character" w:customStyle="1" w:styleId="affff">
    <w:name w:val="Прощание Знак"/>
    <w:basedOn w:val="a0"/>
    <w:link w:val="afffe"/>
    <w:uiPriority w:val="99"/>
    <w:locked/>
    <w:rsid w:val="00181B9A"/>
    <w:rPr>
      <w:rFonts w:ascii="Times New Roman" w:hAnsi="Times New Roman" w:cs="Times New Roman"/>
    </w:rPr>
  </w:style>
  <w:style w:type="paragraph" w:styleId="3a">
    <w:name w:val="List 3"/>
    <w:basedOn w:val="a"/>
    <w:uiPriority w:val="99"/>
    <w:rsid w:val="00181B9A"/>
    <w:pPr>
      <w:spacing w:after="0" w:line="240" w:lineRule="auto"/>
      <w:ind w:left="849" w:hanging="283"/>
      <w:jc w:val="both"/>
    </w:pPr>
    <w:rPr>
      <w:rFonts w:ascii="Times New Roman" w:hAnsi="Times New Roman"/>
      <w:sz w:val="20"/>
      <w:szCs w:val="20"/>
    </w:rPr>
  </w:style>
  <w:style w:type="paragraph" w:styleId="46">
    <w:name w:val="List 4"/>
    <w:basedOn w:val="a"/>
    <w:uiPriority w:val="99"/>
    <w:rsid w:val="00181B9A"/>
    <w:pPr>
      <w:spacing w:after="0" w:line="240" w:lineRule="auto"/>
      <w:ind w:left="1132" w:hanging="283"/>
      <w:jc w:val="both"/>
    </w:pPr>
    <w:rPr>
      <w:rFonts w:ascii="Times New Roman" w:hAnsi="Times New Roman"/>
      <w:sz w:val="20"/>
      <w:szCs w:val="20"/>
    </w:rPr>
  </w:style>
  <w:style w:type="paragraph" w:styleId="56">
    <w:name w:val="List 5"/>
    <w:basedOn w:val="a"/>
    <w:uiPriority w:val="99"/>
    <w:rsid w:val="00181B9A"/>
    <w:pPr>
      <w:spacing w:after="0" w:line="240" w:lineRule="auto"/>
      <w:ind w:left="1415" w:hanging="283"/>
      <w:jc w:val="both"/>
    </w:pPr>
    <w:rPr>
      <w:rFonts w:ascii="Times New Roman" w:hAnsi="Times New Roman"/>
      <w:sz w:val="20"/>
      <w:szCs w:val="20"/>
    </w:rPr>
  </w:style>
  <w:style w:type="paragraph" w:styleId="affff0">
    <w:name w:val="Document Map"/>
    <w:basedOn w:val="a"/>
    <w:link w:val="affff1"/>
    <w:uiPriority w:val="99"/>
    <w:semiHidden/>
    <w:rsid w:val="00181B9A"/>
    <w:pPr>
      <w:shd w:val="clear" w:color="auto" w:fill="000080"/>
      <w:spacing w:after="0" w:line="240" w:lineRule="auto"/>
      <w:jc w:val="both"/>
    </w:pPr>
    <w:rPr>
      <w:rFonts w:ascii="Tahoma" w:hAnsi="Tahoma"/>
      <w:sz w:val="20"/>
      <w:szCs w:val="20"/>
    </w:rPr>
  </w:style>
  <w:style w:type="character" w:customStyle="1" w:styleId="affff1">
    <w:name w:val="Схема документа Знак"/>
    <w:basedOn w:val="a0"/>
    <w:link w:val="affff0"/>
    <w:uiPriority w:val="99"/>
    <w:semiHidden/>
    <w:locked/>
    <w:rsid w:val="00181B9A"/>
    <w:rPr>
      <w:rFonts w:ascii="Tahoma" w:hAnsi="Tahoma" w:cs="Times New Roman"/>
      <w:shd w:val="clear" w:color="auto" w:fill="000080"/>
    </w:rPr>
  </w:style>
  <w:style w:type="character" w:customStyle="1" w:styleId="1d">
    <w:name w:val="Схема документа Знак1"/>
    <w:uiPriority w:val="99"/>
    <w:semiHidden/>
    <w:rsid w:val="00181B9A"/>
    <w:rPr>
      <w:rFonts w:ascii="Tahoma" w:hAnsi="Tahoma"/>
      <w:sz w:val="16"/>
    </w:rPr>
  </w:style>
  <w:style w:type="paragraph" w:styleId="affff2">
    <w:name w:val="endnote text"/>
    <w:basedOn w:val="a"/>
    <w:link w:val="affff3"/>
    <w:uiPriority w:val="99"/>
    <w:semiHidden/>
    <w:rsid w:val="00181B9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fff3">
    <w:name w:val="Текст концевой сноски Знак"/>
    <w:basedOn w:val="a0"/>
    <w:link w:val="affff2"/>
    <w:uiPriority w:val="99"/>
    <w:semiHidden/>
    <w:locked/>
    <w:rsid w:val="00181B9A"/>
    <w:rPr>
      <w:rFonts w:ascii="Times New Roman" w:hAnsi="Times New Roman" w:cs="Times New Roman"/>
    </w:rPr>
  </w:style>
  <w:style w:type="character" w:customStyle="1" w:styleId="1e">
    <w:name w:val="Текст концевой сноски Знак1"/>
    <w:uiPriority w:val="99"/>
    <w:semiHidden/>
    <w:rsid w:val="00181B9A"/>
    <w:rPr>
      <w:rFonts w:ascii="Calibri" w:hAnsi="Calibri"/>
      <w:sz w:val="20"/>
    </w:rPr>
  </w:style>
  <w:style w:type="paragraph" w:styleId="affff4">
    <w:name w:val="macro"/>
    <w:link w:val="affff5"/>
    <w:uiPriority w:val="99"/>
    <w:semiHidden/>
    <w:rsid w:val="00181B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</w:rPr>
  </w:style>
  <w:style w:type="character" w:customStyle="1" w:styleId="affff5">
    <w:name w:val="Текст макроса Знак"/>
    <w:basedOn w:val="a0"/>
    <w:link w:val="affff4"/>
    <w:uiPriority w:val="99"/>
    <w:semiHidden/>
    <w:locked/>
    <w:rsid w:val="00181B9A"/>
    <w:rPr>
      <w:rFonts w:ascii="Consolas" w:hAnsi="Consolas"/>
      <w:lang w:val="ru-RU" w:eastAsia="ru-RU" w:bidi="ar-SA"/>
    </w:rPr>
  </w:style>
  <w:style w:type="character" w:customStyle="1" w:styleId="1f">
    <w:name w:val="Текст макроса Знак1"/>
    <w:uiPriority w:val="99"/>
    <w:semiHidden/>
    <w:rsid w:val="00181B9A"/>
    <w:rPr>
      <w:rFonts w:ascii="Consolas" w:hAnsi="Consolas"/>
      <w:sz w:val="20"/>
    </w:rPr>
  </w:style>
  <w:style w:type="paragraph" w:styleId="affff6">
    <w:name w:val="annotation text"/>
    <w:basedOn w:val="a"/>
    <w:link w:val="affff7"/>
    <w:uiPriority w:val="99"/>
    <w:semiHidden/>
    <w:rsid w:val="00181B9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fff7">
    <w:name w:val="Текст примечания Знак"/>
    <w:basedOn w:val="a0"/>
    <w:link w:val="affff6"/>
    <w:uiPriority w:val="99"/>
    <w:semiHidden/>
    <w:locked/>
    <w:rsid w:val="00181B9A"/>
    <w:rPr>
      <w:rFonts w:ascii="Times New Roman" w:hAnsi="Times New Roman" w:cs="Times New Roman"/>
    </w:rPr>
  </w:style>
  <w:style w:type="character" w:customStyle="1" w:styleId="1f0">
    <w:name w:val="Текст примечания Знак1"/>
    <w:uiPriority w:val="99"/>
    <w:semiHidden/>
    <w:rsid w:val="00181B9A"/>
    <w:rPr>
      <w:rFonts w:ascii="Calibri" w:hAnsi="Calibri"/>
      <w:sz w:val="20"/>
    </w:rPr>
  </w:style>
  <w:style w:type="paragraph" w:styleId="affff8">
    <w:name w:val="footnote text"/>
    <w:basedOn w:val="a"/>
    <w:link w:val="affff9"/>
    <w:uiPriority w:val="99"/>
    <w:semiHidden/>
    <w:rsid w:val="00181B9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fff9">
    <w:name w:val="Текст сноски Знак"/>
    <w:basedOn w:val="a0"/>
    <w:link w:val="affff8"/>
    <w:uiPriority w:val="99"/>
    <w:semiHidden/>
    <w:locked/>
    <w:rsid w:val="00181B9A"/>
    <w:rPr>
      <w:rFonts w:ascii="Times New Roman" w:hAnsi="Times New Roman" w:cs="Times New Roman"/>
    </w:rPr>
  </w:style>
  <w:style w:type="character" w:customStyle="1" w:styleId="1f1">
    <w:name w:val="Текст сноски Знак1"/>
    <w:uiPriority w:val="99"/>
    <w:semiHidden/>
    <w:rsid w:val="00181B9A"/>
    <w:rPr>
      <w:rFonts w:ascii="Calibri" w:hAnsi="Calibri"/>
      <w:sz w:val="20"/>
    </w:rPr>
  </w:style>
  <w:style w:type="paragraph" w:styleId="1f2">
    <w:name w:val="index 1"/>
    <w:basedOn w:val="a"/>
    <w:next w:val="a"/>
    <w:autoRedefine/>
    <w:uiPriority w:val="99"/>
    <w:semiHidden/>
    <w:rsid w:val="00181B9A"/>
    <w:pPr>
      <w:spacing w:after="0" w:line="240" w:lineRule="auto"/>
      <w:ind w:left="200" w:hanging="200"/>
      <w:jc w:val="both"/>
    </w:pPr>
    <w:rPr>
      <w:rFonts w:ascii="Times New Roman" w:hAnsi="Times New Roman"/>
      <w:sz w:val="20"/>
      <w:szCs w:val="20"/>
    </w:rPr>
  </w:style>
  <w:style w:type="paragraph" w:styleId="affffa">
    <w:name w:val="Message Header"/>
    <w:basedOn w:val="a"/>
    <w:link w:val="affffb"/>
    <w:uiPriority w:val="99"/>
    <w:rsid w:val="00181B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Arial" w:hAnsi="Arial"/>
      <w:sz w:val="24"/>
      <w:szCs w:val="20"/>
    </w:rPr>
  </w:style>
  <w:style w:type="character" w:customStyle="1" w:styleId="affffb">
    <w:name w:val="Шапка Знак"/>
    <w:basedOn w:val="a0"/>
    <w:link w:val="affffa"/>
    <w:uiPriority w:val="99"/>
    <w:locked/>
    <w:rsid w:val="00181B9A"/>
    <w:rPr>
      <w:rFonts w:ascii="Arial" w:hAnsi="Arial" w:cs="Times New Roman"/>
      <w:sz w:val="24"/>
      <w:shd w:val="pct20" w:color="auto" w:fill="auto"/>
    </w:rPr>
  </w:style>
  <w:style w:type="character" w:customStyle="1" w:styleId="1f3">
    <w:name w:val="Текст выноски Знак1"/>
    <w:aliases w:val="Знак15 Знак1"/>
    <w:uiPriority w:val="99"/>
    <w:semiHidden/>
    <w:rsid w:val="00181B9A"/>
    <w:rPr>
      <w:rFonts w:ascii="Tahoma" w:hAnsi="Tahoma"/>
      <w:sz w:val="16"/>
    </w:rPr>
  </w:style>
  <w:style w:type="paragraph" w:customStyle="1" w:styleId="Web">
    <w:name w:val="Обычный (Web)"/>
    <w:basedOn w:val="a"/>
    <w:uiPriority w:val="99"/>
    <w:rsid w:val="00181B9A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b">
    <w:name w:val="Обычнdbй"/>
    <w:uiPriority w:val="99"/>
    <w:rsid w:val="00181B9A"/>
    <w:pPr>
      <w:widowControl w:val="0"/>
      <w:jc w:val="both"/>
    </w:pPr>
    <w:rPr>
      <w:rFonts w:ascii="Times New Roman" w:hAnsi="Times New Roman"/>
    </w:rPr>
  </w:style>
  <w:style w:type="paragraph" w:customStyle="1" w:styleId="b0">
    <w:name w:val="Обычньbй"/>
    <w:uiPriority w:val="99"/>
    <w:rsid w:val="00181B9A"/>
    <w:pPr>
      <w:widowControl w:val="0"/>
      <w:jc w:val="both"/>
    </w:pPr>
    <w:rPr>
      <w:rFonts w:ascii="Times New Roman" w:hAnsi="Times New Roman"/>
    </w:rPr>
  </w:style>
  <w:style w:type="paragraph" w:customStyle="1" w:styleId="b1">
    <w:name w:val="Обычнлbй"/>
    <w:uiPriority w:val="99"/>
    <w:rsid w:val="00181B9A"/>
    <w:pPr>
      <w:widowControl w:val="0"/>
      <w:jc w:val="both"/>
    </w:pPr>
    <w:rPr>
      <w:rFonts w:ascii="Times New Roman" w:hAnsi="Times New Roman"/>
    </w:rPr>
  </w:style>
  <w:style w:type="character" w:customStyle="1" w:styleId="greyitalic">
    <w:name w:val="greyitalic"/>
    <w:uiPriority w:val="99"/>
    <w:rsid w:val="00181B9A"/>
  </w:style>
  <w:style w:type="character" w:customStyle="1" w:styleId="itemtextresizertitle">
    <w:name w:val="itemtextresizertitle"/>
    <w:uiPriority w:val="99"/>
    <w:rsid w:val="00181B9A"/>
  </w:style>
  <w:style w:type="paragraph" w:styleId="2f3">
    <w:name w:val="toc 2"/>
    <w:basedOn w:val="a"/>
    <w:next w:val="a"/>
    <w:autoRedefine/>
    <w:uiPriority w:val="99"/>
    <w:semiHidden/>
    <w:rsid w:val="00181B9A"/>
    <w:pPr>
      <w:spacing w:after="0"/>
      <w:ind w:left="220"/>
    </w:pPr>
    <w:rPr>
      <w:rFonts w:ascii="Times New Roman" w:hAnsi="Times New Roman"/>
      <w:smallCaps/>
      <w:sz w:val="20"/>
      <w:szCs w:val="20"/>
      <w:lang w:eastAsia="en-US"/>
    </w:rPr>
  </w:style>
  <w:style w:type="paragraph" w:customStyle="1" w:styleId="affffc">
    <w:name w:val="Знак Знак Знак Знак"/>
    <w:basedOn w:val="a"/>
    <w:uiPriority w:val="99"/>
    <w:rsid w:val="00181B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f4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181B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81B9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ash041e005f0431005f044b005f0447005f043d005f044b005f04391">
    <w:name w:val="dash041e_005f0431_005f044b_005f0447_005f043d_005f044b_005f04391"/>
    <w:basedOn w:val="a"/>
    <w:uiPriority w:val="99"/>
    <w:rsid w:val="00181B9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affffd">
    <w:name w:val="Знак Знак Знак"/>
    <w:basedOn w:val="a"/>
    <w:uiPriority w:val="99"/>
    <w:rsid w:val="00181B9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181B9A"/>
    <w:pPr>
      <w:widowControl w:val="0"/>
      <w:autoSpaceDE w:val="0"/>
      <w:autoSpaceDN w:val="0"/>
      <w:adjustRightInd w:val="0"/>
      <w:spacing w:after="0" w:line="481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181B9A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181B9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181B9A"/>
    <w:pPr>
      <w:widowControl w:val="0"/>
      <w:autoSpaceDE w:val="0"/>
      <w:autoSpaceDN w:val="0"/>
      <w:adjustRightInd w:val="0"/>
      <w:spacing w:after="0" w:line="323" w:lineRule="exact"/>
      <w:ind w:firstLine="494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181B9A"/>
    <w:pPr>
      <w:widowControl w:val="0"/>
      <w:autoSpaceDE w:val="0"/>
      <w:autoSpaceDN w:val="0"/>
      <w:adjustRightInd w:val="0"/>
      <w:spacing w:after="0" w:line="322" w:lineRule="exact"/>
      <w:ind w:hanging="355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181B9A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181B9A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uiPriority w:val="99"/>
    <w:rsid w:val="00181B9A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uiPriority w:val="99"/>
    <w:rsid w:val="00181B9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181B9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181B9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basedOn w:val="a"/>
    <w:uiPriority w:val="99"/>
    <w:rsid w:val="00181B9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181B9A"/>
    <w:pPr>
      <w:widowControl w:val="0"/>
      <w:autoSpaceDE w:val="0"/>
      <w:autoSpaceDN w:val="0"/>
      <w:adjustRightInd w:val="0"/>
      <w:spacing w:after="0" w:line="643" w:lineRule="exact"/>
      <w:ind w:hanging="1747"/>
    </w:pPr>
    <w:rPr>
      <w:rFonts w:ascii="Times New Roman" w:hAnsi="Times New Roman"/>
      <w:sz w:val="24"/>
      <w:szCs w:val="24"/>
    </w:rPr>
  </w:style>
  <w:style w:type="paragraph" w:customStyle="1" w:styleId="bodytext">
    <w:name w:val="bodytext"/>
    <w:basedOn w:val="a"/>
    <w:uiPriority w:val="99"/>
    <w:rsid w:val="00181B9A"/>
    <w:pPr>
      <w:spacing w:before="33" w:after="33" w:line="240" w:lineRule="auto"/>
    </w:pPr>
    <w:rPr>
      <w:rFonts w:ascii="Times New Roman" w:hAnsi="Times New Roman"/>
      <w:sz w:val="20"/>
      <w:szCs w:val="20"/>
    </w:rPr>
  </w:style>
  <w:style w:type="character" w:customStyle="1" w:styleId="dash041e0431044b0447043d044b0439char1">
    <w:name w:val="dash041e_0431_044b_0447_043d_044b_0439__char1"/>
    <w:uiPriority w:val="99"/>
    <w:rsid w:val="00181B9A"/>
    <w:rPr>
      <w:rFonts w:ascii="Times New Roman" w:hAnsi="Times New Roman"/>
      <w:sz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181B9A"/>
    <w:rPr>
      <w:rFonts w:ascii="Times New Roman" w:hAnsi="Times New Roman"/>
      <w:sz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uiPriority w:val="99"/>
    <w:rsid w:val="00181B9A"/>
    <w:rPr>
      <w:rFonts w:ascii="Times New Roman" w:hAnsi="Times New Roman"/>
      <w:sz w:val="20"/>
      <w:u w:val="none"/>
      <w:effect w:val="none"/>
    </w:rPr>
  </w:style>
  <w:style w:type="character" w:customStyle="1" w:styleId="dash041e005f0431005f044b005f0447005f043d005f044b005f04391char1">
    <w:name w:val="dash041e_005f0431_005f044b_005f0447_005f043d_005f044b_005f04391__char1"/>
    <w:uiPriority w:val="99"/>
    <w:rsid w:val="00181B9A"/>
    <w:rPr>
      <w:rFonts w:ascii="Times New Roman" w:hAnsi="Times New Roman"/>
      <w:sz w:val="20"/>
      <w:u w:val="none"/>
      <w:effect w:val="none"/>
    </w:rPr>
  </w:style>
  <w:style w:type="character" w:customStyle="1" w:styleId="FontStyle56">
    <w:name w:val="Font Style56"/>
    <w:uiPriority w:val="99"/>
    <w:rsid w:val="00181B9A"/>
    <w:rPr>
      <w:rFonts w:ascii="Times New Roman" w:hAnsi="Times New Roman"/>
      <w:b/>
      <w:sz w:val="26"/>
    </w:rPr>
  </w:style>
  <w:style w:type="character" w:customStyle="1" w:styleId="FontStyle57">
    <w:name w:val="Font Style57"/>
    <w:uiPriority w:val="99"/>
    <w:rsid w:val="00181B9A"/>
    <w:rPr>
      <w:rFonts w:ascii="Times New Roman" w:hAnsi="Times New Roman"/>
      <w:sz w:val="26"/>
    </w:rPr>
  </w:style>
  <w:style w:type="character" w:customStyle="1" w:styleId="FontStyle54">
    <w:name w:val="Font Style54"/>
    <w:uiPriority w:val="99"/>
    <w:rsid w:val="00181B9A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181B9A"/>
    <w:rPr>
      <w:rFonts w:ascii="Times New Roman" w:hAnsi="Times New Roman"/>
      <w:sz w:val="22"/>
    </w:rPr>
  </w:style>
  <w:style w:type="character" w:customStyle="1" w:styleId="FontStyle49">
    <w:name w:val="Font Style49"/>
    <w:uiPriority w:val="99"/>
    <w:rsid w:val="00181B9A"/>
    <w:rPr>
      <w:rFonts w:ascii="Times New Roman" w:hAnsi="Times New Roman"/>
      <w:b/>
      <w:sz w:val="22"/>
    </w:rPr>
  </w:style>
  <w:style w:type="paragraph" w:styleId="3b">
    <w:name w:val="toc 3"/>
    <w:basedOn w:val="a"/>
    <w:next w:val="a"/>
    <w:autoRedefine/>
    <w:uiPriority w:val="99"/>
    <w:semiHidden/>
    <w:rsid w:val="00181B9A"/>
    <w:pPr>
      <w:spacing w:after="0"/>
      <w:ind w:left="440"/>
    </w:pPr>
    <w:rPr>
      <w:rFonts w:ascii="Times New Roman" w:hAnsi="Times New Roman"/>
      <w:i/>
      <w:iCs/>
      <w:sz w:val="20"/>
      <w:szCs w:val="20"/>
      <w:lang w:eastAsia="en-US"/>
    </w:rPr>
  </w:style>
  <w:style w:type="paragraph" w:styleId="47">
    <w:name w:val="toc 4"/>
    <w:basedOn w:val="a"/>
    <w:next w:val="a"/>
    <w:autoRedefine/>
    <w:uiPriority w:val="99"/>
    <w:semiHidden/>
    <w:rsid w:val="00181B9A"/>
    <w:pPr>
      <w:spacing w:after="0"/>
      <w:ind w:left="660"/>
    </w:pPr>
    <w:rPr>
      <w:rFonts w:ascii="Times New Roman" w:hAnsi="Times New Roman"/>
      <w:sz w:val="18"/>
      <w:szCs w:val="18"/>
      <w:lang w:eastAsia="en-US"/>
    </w:rPr>
  </w:style>
  <w:style w:type="paragraph" w:styleId="57">
    <w:name w:val="toc 5"/>
    <w:basedOn w:val="a"/>
    <w:next w:val="a"/>
    <w:autoRedefine/>
    <w:uiPriority w:val="99"/>
    <w:semiHidden/>
    <w:rsid w:val="00181B9A"/>
    <w:pPr>
      <w:spacing w:after="0"/>
      <w:ind w:left="880"/>
    </w:pPr>
    <w:rPr>
      <w:rFonts w:ascii="Times New Roman" w:hAnsi="Times New Roman"/>
      <w:sz w:val="18"/>
      <w:szCs w:val="18"/>
      <w:lang w:eastAsia="en-US"/>
    </w:rPr>
  </w:style>
  <w:style w:type="paragraph" w:styleId="62">
    <w:name w:val="toc 6"/>
    <w:basedOn w:val="a"/>
    <w:next w:val="a"/>
    <w:autoRedefine/>
    <w:uiPriority w:val="99"/>
    <w:semiHidden/>
    <w:rsid w:val="00181B9A"/>
    <w:pPr>
      <w:spacing w:after="0"/>
      <w:ind w:left="1100"/>
    </w:pPr>
    <w:rPr>
      <w:rFonts w:ascii="Times New Roman" w:hAnsi="Times New Roman"/>
      <w:sz w:val="18"/>
      <w:szCs w:val="18"/>
      <w:lang w:eastAsia="en-US"/>
    </w:rPr>
  </w:style>
  <w:style w:type="paragraph" w:styleId="72">
    <w:name w:val="toc 7"/>
    <w:basedOn w:val="a"/>
    <w:next w:val="a"/>
    <w:autoRedefine/>
    <w:uiPriority w:val="99"/>
    <w:semiHidden/>
    <w:rsid w:val="00181B9A"/>
    <w:pPr>
      <w:spacing w:after="0"/>
      <w:ind w:left="1320"/>
    </w:pPr>
    <w:rPr>
      <w:rFonts w:ascii="Times New Roman" w:hAnsi="Times New Roman"/>
      <w:sz w:val="18"/>
      <w:szCs w:val="18"/>
      <w:lang w:eastAsia="en-US"/>
    </w:rPr>
  </w:style>
  <w:style w:type="paragraph" w:styleId="82">
    <w:name w:val="toc 8"/>
    <w:basedOn w:val="a"/>
    <w:next w:val="a"/>
    <w:autoRedefine/>
    <w:uiPriority w:val="99"/>
    <w:semiHidden/>
    <w:rsid w:val="00181B9A"/>
    <w:pPr>
      <w:spacing w:after="0"/>
      <w:ind w:left="1540"/>
    </w:pPr>
    <w:rPr>
      <w:rFonts w:ascii="Times New Roman" w:hAnsi="Times New Roman"/>
      <w:sz w:val="18"/>
      <w:szCs w:val="18"/>
      <w:lang w:eastAsia="en-US"/>
    </w:rPr>
  </w:style>
  <w:style w:type="paragraph" w:styleId="92">
    <w:name w:val="toc 9"/>
    <w:basedOn w:val="a"/>
    <w:next w:val="a"/>
    <w:autoRedefine/>
    <w:uiPriority w:val="99"/>
    <w:semiHidden/>
    <w:rsid w:val="00181B9A"/>
    <w:pPr>
      <w:spacing w:after="0"/>
      <w:ind w:left="1760"/>
    </w:pPr>
    <w:rPr>
      <w:rFonts w:ascii="Times New Roman" w:hAnsi="Times New Roman"/>
      <w:sz w:val="18"/>
      <w:szCs w:val="18"/>
      <w:lang w:eastAsia="en-US"/>
    </w:rPr>
  </w:style>
  <w:style w:type="paragraph" w:customStyle="1" w:styleId="c2">
    <w:name w:val="c2"/>
    <w:basedOn w:val="a"/>
    <w:uiPriority w:val="99"/>
    <w:rsid w:val="00181B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uiPriority w:val="99"/>
    <w:rsid w:val="00181B9A"/>
  </w:style>
  <w:style w:type="paragraph" w:customStyle="1" w:styleId="c7">
    <w:name w:val="c7"/>
    <w:basedOn w:val="a"/>
    <w:uiPriority w:val="99"/>
    <w:rsid w:val="00181B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1">
    <w:name w:val="c31"/>
    <w:basedOn w:val="a"/>
    <w:uiPriority w:val="99"/>
    <w:rsid w:val="00181B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">
    <w:name w:val="c20"/>
    <w:basedOn w:val="a"/>
    <w:uiPriority w:val="99"/>
    <w:rsid w:val="00181B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uiPriority w:val="99"/>
    <w:rsid w:val="00181B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181B9A"/>
    <w:pPr>
      <w:ind w:left="720"/>
    </w:pPr>
  </w:style>
  <w:style w:type="character" w:customStyle="1" w:styleId="spelle">
    <w:name w:val="spelle"/>
    <w:uiPriority w:val="99"/>
    <w:rsid w:val="00181B9A"/>
  </w:style>
  <w:style w:type="character" w:customStyle="1" w:styleId="grame">
    <w:name w:val="grame"/>
    <w:uiPriority w:val="99"/>
    <w:rsid w:val="00181B9A"/>
  </w:style>
  <w:style w:type="paragraph" w:customStyle="1" w:styleId="pcont">
    <w:name w:val="pcont"/>
    <w:basedOn w:val="a"/>
    <w:uiPriority w:val="99"/>
    <w:rsid w:val="007F55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7F55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f4">
    <w:name w:val="Абзац списка1"/>
    <w:basedOn w:val="a"/>
    <w:uiPriority w:val="99"/>
    <w:rsid w:val="007F5575"/>
    <w:pPr>
      <w:ind w:left="720"/>
    </w:pPr>
    <w:rPr>
      <w:rFonts w:cs="Calibri"/>
    </w:rPr>
  </w:style>
  <w:style w:type="paragraph" w:customStyle="1" w:styleId="2f5">
    <w:name w:val="Абзац списка2"/>
    <w:basedOn w:val="a"/>
    <w:uiPriority w:val="99"/>
    <w:rsid w:val="007F5575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0B0A22"/>
    <w:rPr>
      <w:sz w:val="22"/>
      <w:szCs w:val="22"/>
      <w:lang w:bidi="ar-SA"/>
    </w:rPr>
  </w:style>
  <w:style w:type="character" w:customStyle="1" w:styleId="1f5">
    <w:name w:val="Подзаголовок Знак1"/>
    <w:uiPriority w:val="99"/>
    <w:rsid w:val="002216C9"/>
    <w:rPr>
      <w:rFonts w:ascii="Cambria" w:hAnsi="Cambria"/>
      <w:i/>
      <w:color w:val="4F81BD"/>
      <w:spacing w:val="15"/>
      <w:sz w:val="24"/>
    </w:rPr>
  </w:style>
  <w:style w:type="paragraph" w:customStyle="1" w:styleId="msotitle3">
    <w:name w:val="msotitle3"/>
    <w:uiPriority w:val="99"/>
    <w:rsid w:val="002216C9"/>
    <w:rPr>
      <w:rFonts w:ascii="Book Antiqua" w:hAnsi="Book Antiqua"/>
      <w:color w:val="6666CC"/>
      <w:kern w:val="28"/>
      <w:sz w:val="40"/>
      <w:szCs w:val="40"/>
    </w:rPr>
  </w:style>
  <w:style w:type="paragraph" w:customStyle="1" w:styleId="affffe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2216C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group3">
    <w:name w:val="group3"/>
    <w:basedOn w:val="a"/>
    <w:uiPriority w:val="99"/>
    <w:rsid w:val="002216C9"/>
    <w:pPr>
      <w:spacing w:before="100" w:beforeAutospacing="1" w:after="100" w:afterAutospacing="1" w:line="240" w:lineRule="auto"/>
    </w:pPr>
    <w:rPr>
      <w:rFonts w:ascii="Arial" w:hAnsi="Arial" w:cs="Arial"/>
      <w:color w:val="333333"/>
      <w:sz w:val="20"/>
      <w:szCs w:val="20"/>
    </w:rPr>
  </w:style>
  <w:style w:type="character" w:customStyle="1" w:styleId="contentheading2">
    <w:name w:val="contentheading2"/>
    <w:uiPriority w:val="99"/>
    <w:rsid w:val="002216C9"/>
    <w:rPr>
      <w:rFonts w:ascii="Times New Roman" w:hAnsi="Times New Roman"/>
      <w:color w:val="990000"/>
      <w:sz w:val="27"/>
      <w:u w:val="single"/>
    </w:rPr>
  </w:style>
  <w:style w:type="paragraph" w:customStyle="1" w:styleId="210">
    <w:name w:val="Основной текст 21"/>
    <w:basedOn w:val="a"/>
    <w:uiPriority w:val="99"/>
    <w:rsid w:val="002216C9"/>
    <w:pPr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WW8Num3z0">
    <w:name w:val="WW8Num3z0"/>
    <w:uiPriority w:val="99"/>
    <w:rsid w:val="002216C9"/>
    <w:rPr>
      <w:rFonts w:ascii="Symbol" w:hAnsi="Symbol"/>
      <w:sz w:val="20"/>
    </w:rPr>
  </w:style>
  <w:style w:type="character" w:customStyle="1" w:styleId="WW8Num4z0">
    <w:name w:val="WW8Num4z0"/>
    <w:uiPriority w:val="99"/>
    <w:rsid w:val="002216C9"/>
    <w:rPr>
      <w:rFonts w:ascii="Symbol" w:hAnsi="Symbol"/>
      <w:sz w:val="20"/>
    </w:rPr>
  </w:style>
  <w:style w:type="character" w:customStyle="1" w:styleId="WW8Num4z1">
    <w:name w:val="WW8Num4z1"/>
    <w:uiPriority w:val="99"/>
    <w:rsid w:val="002216C9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2216C9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2216C9"/>
    <w:rPr>
      <w:rFonts w:ascii="Courier New" w:hAnsi="Courier New"/>
      <w:sz w:val="20"/>
    </w:rPr>
  </w:style>
  <w:style w:type="character" w:customStyle="1" w:styleId="WW8Num5z1">
    <w:name w:val="WW8Num5z1"/>
    <w:uiPriority w:val="99"/>
    <w:rsid w:val="002216C9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2216C9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2216C9"/>
    <w:rPr>
      <w:rFonts w:ascii="Times New Roman" w:hAnsi="Times New Roman"/>
    </w:rPr>
  </w:style>
  <w:style w:type="character" w:customStyle="1" w:styleId="WW8Num7z0">
    <w:name w:val="WW8Num7z0"/>
    <w:uiPriority w:val="99"/>
    <w:rsid w:val="002216C9"/>
    <w:rPr>
      <w:rFonts w:ascii="Symbol" w:hAnsi="Symbol"/>
    </w:rPr>
  </w:style>
  <w:style w:type="character" w:customStyle="1" w:styleId="WW8Num8z0">
    <w:name w:val="WW8Num8z0"/>
    <w:uiPriority w:val="99"/>
    <w:rsid w:val="002216C9"/>
    <w:rPr>
      <w:rFonts w:ascii="Symbol" w:hAnsi="Symbol"/>
    </w:rPr>
  </w:style>
  <w:style w:type="character" w:customStyle="1" w:styleId="WW8Num9z0">
    <w:name w:val="WW8Num9z0"/>
    <w:uiPriority w:val="99"/>
    <w:rsid w:val="002216C9"/>
    <w:rPr>
      <w:rFonts w:ascii="Symbol" w:hAnsi="Symbol"/>
    </w:rPr>
  </w:style>
  <w:style w:type="character" w:customStyle="1" w:styleId="WW8Num10z0">
    <w:name w:val="WW8Num10z0"/>
    <w:uiPriority w:val="99"/>
    <w:rsid w:val="002216C9"/>
    <w:rPr>
      <w:sz w:val="24"/>
    </w:rPr>
  </w:style>
  <w:style w:type="character" w:customStyle="1" w:styleId="WW8Num12z0">
    <w:name w:val="WW8Num12z0"/>
    <w:uiPriority w:val="99"/>
    <w:rsid w:val="002216C9"/>
    <w:rPr>
      <w:rFonts w:ascii="Symbol" w:hAnsi="Symbol"/>
      <w:sz w:val="20"/>
    </w:rPr>
  </w:style>
  <w:style w:type="character" w:customStyle="1" w:styleId="WW8Num12z1">
    <w:name w:val="WW8Num12z1"/>
    <w:uiPriority w:val="99"/>
    <w:rsid w:val="002216C9"/>
    <w:rPr>
      <w:rFonts w:ascii="Courier New" w:hAnsi="Courier New"/>
      <w:sz w:val="20"/>
    </w:rPr>
  </w:style>
  <w:style w:type="character" w:customStyle="1" w:styleId="WW8Num12z2">
    <w:name w:val="WW8Num12z2"/>
    <w:uiPriority w:val="99"/>
    <w:rsid w:val="002216C9"/>
    <w:rPr>
      <w:rFonts w:ascii="Wingdings" w:hAnsi="Wingdings"/>
      <w:sz w:val="20"/>
    </w:rPr>
  </w:style>
  <w:style w:type="character" w:customStyle="1" w:styleId="2f6">
    <w:name w:val="Основной шрифт абзаца2"/>
    <w:uiPriority w:val="99"/>
    <w:rsid w:val="002216C9"/>
  </w:style>
  <w:style w:type="character" w:customStyle="1" w:styleId="WW8Num2z0">
    <w:name w:val="WW8Num2z0"/>
    <w:uiPriority w:val="99"/>
    <w:rsid w:val="002216C9"/>
    <w:rPr>
      <w:rFonts w:ascii="Symbol" w:hAnsi="Symbol"/>
    </w:rPr>
  </w:style>
  <w:style w:type="character" w:customStyle="1" w:styleId="WW8Num2z1">
    <w:name w:val="WW8Num2z1"/>
    <w:uiPriority w:val="99"/>
    <w:rsid w:val="002216C9"/>
    <w:rPr>
      <w:rFonts w:ascii="Courier New" w:hAnsi="Courier New"/>
    </w:rPr>
  </w:style>
  <w:style w:type="character" w:customStyle="1" w:styleId="WW8Num2z2">
    <w:name w:val="WW8Num2z2"/>
    <w:uiPriority w:val="99"/>
    <w:rsid w:val="002216C9"/>
    <w:rPr>
      <w:rFonts w:ascii="Wingdings" w:hAnsi="Wingdings"/>
    </w:rPr>
  </w:style>
  <w:style w:type="character" w:customStyle="1" w:styleId="WW8Num3z1">
    <w:name w:val="WW8Num3z1"/>
    <w:uiPriority w:val="99"/>
    <w:rsid w:val="002216C9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2216C9"/>
    <w:rPr>
      <w:rFonts w:ascii="Wingdings" w:hAnsi="Wingdings"/>
      <w:sz w:val="20"/>
    </w:rPr>
  </w:style>
  <w:style w:type="character" w:customStyle="1" w:styleId="WW8Num8z1">
    <w:name w:val="WW8Num8z1"/>
    <w:uiPriority w:val="99"/>
    <w:rsid w:val="002216C9"/>
    <w:rPr>
      <w:rFonts w:ascii="Courier New" w:hAnsi="Courier New"/>
    </w:rPr>
  </w:style>
  <w:style w:type="character" w:customStyle="1" w:styleId="WW8Num8z2">
    <w:name w:val="WW8Num8z2"/>
    <w:uiPriority w:val="99"/>
    <w:rsid w:val="002216C9"/>
    <w:rPr>
      <w:rFonts w:ascii="Wingdings" w:hAnsi="Wingdings"/>
    </w:rPr>
  </w:style>
  <w:style w:type="character" w:customStyle="1" w:styleId="WW8Num8z3">
    <w:name w:val="WW8Num8z3"/>
    <w:uiPriority w:val="99"/>
    <w:rsid w:val="002216C9"/>
    <w:rPr>
      <w:rFonts w:ascii="Symbol" w:hAnsi="Symbol"/>
    </w:rPr>
  </w:style>
  <w:style w:type="character" w:customStyle="1" w:styleId="WW8Num9z1">
    <w:name w:val="WW8Num9z1"/>
    <w:uiPriority w:val="99"/>
    <w:rsid w:val="002216C9"/>
    <w:rPr>
      <w:rFonts w:ascii="Courier New" w:hAnsi="Courier New"/>
    </w:rPr>
  </w:style>
  <w:style w:type="character" w:customStyle="1" w:styleId="WW8Num9z2">
    <w:name w:val="WW8Num9z2"/>
    <w:uiPriority w:val="99"/>
    <w:rsid w:val="002216C9"/>
    <w:rPr>
      <w:rFonts w:ascii="Wingdings" w:hAnsi="Wingdings"/>
    </w:rPr>
  </w:style>
  <w:style w:type="character" w:customStyle="1" w:styleId="WW8Num11z0">
    <w:name w:val="WW8Num11z0"/>
    <w:uiPriority w:val="99"/>
    <w:rsid w:val="002216C9"/>
    <w:rPr>
      <w:rFonts w:ascii="Symbol" w:hAnsi="Symbol"/>
    </w:rPr>
  </w:style>
  <w:style w:type="character" w:customStyle="1" w:styleId="WW8Num11z1">
    <w:name w:val="WW8Num11z1"/>
    <w:uiPriority w:val="99"/>
    <w:rsid w:val="002216C9"/>
    <w:rPr>
      <w:rFonts w:ascii="Courier New" w:hAnsi="Courier New"/>
    </w:rPr>
  </w:style>
  <w:style w:type="character" w:customStyle="1" w:styleId="WW8Num11z2">
    <w:name w:val="WW8Num11z2"/>
    <w:uiPriority w:val="99"/>
    <w:rsid w:val="002216C9"/>
    <w:rPr>
      <w:rFonts w:ascii="Wingdings" w:hAnsi="Wingdings"/>
    </w:rPr>
  </w:style>
  <w:style w:type="character" w:customStyle="1" w:styleId="WW8Num14z0">
    <w:name w:val="WW8Num14z0"/>
    <w:uiPriority w:val="99"/>
    <w:rsid w:val="002216C9"/>
    <w:rPr>
      <w:rFonts w:ascii="Symbol" w:hAnsi="Symbol"/>
      <w:sz w:val="20"/>
    </w:rPr>
  </w:style>
  <w:style w:type="character" w:customStyle="1" w:styleId="WW8Num14z1">
    <w:name w:val="WW8Num14z1"/>
    <w:uiPriority w:val="99"/>
    <w:rsid w:val="002216C9"/>
    <w:rPr>
      <w:rFonts w:ascii="Courier New" w:hAnsi="Courier New"/>
      <w:sz w:val="20"/>
    </w:rPr>
  </w:style>
  <w:style w:type="character" w:customStyle="1" w:styleId="WW8Num14z2">
    <w:name w:val="WW8Num14z2"/>
    <w:uiPriority w:val="99"/>
    <w:rsid w:val="002216C9"/>
    <w:rPr>
      <w:rFonts w:ascii="Wingdings" w:hAnsi="Wingdings"/>
      <w:sz w:val="20"/>
    </w:rPr>
  </w:style>
  <w:style w:type="character" w:customStyle="1" w:styleId="spanj">
    <w:name w:val="spanj"/>
    <w:basedOn w:val="11"/>
    <w:uiPriority w:val="99"/>
    <w:rsid w:val="002216C9"/>
    <w:rPr>
      <w:rFonts w:cs="Times New Roman"/>
    </w:rPr>
  </w:style>
  <w:style w:type="paragraph" w:customStyle="1" w:styleId="1f6">
    <w:name w:val="Название объекта1"/>
    <w:basedOn w:val="a"/>
    <w:uiPriority w:val="99"/>
    <w:rsid w:val="002216C9"/>
    <w:pPr>
      <w:suppressLineNumbers/>
      <w:spacing w:before="120" w:after="120"/>
    </w:pPr>
    <w:rPr>
      <w:rFonts w:cs="Lohit Hindi"/>
      <w:i/>
      <w:iCs/>
      <w:sz w:val="24"/>
      <w:szCs w:val="24"/>
      <w:lang w:eastAsia="zh-CN"/>
    </w:rPr>
  </w:style>
  <w:style w:type="paragraph" w:customStyle="1" w:styleId="afffff">
    <w:name w:val="Вміст кадру"/>
    <w:basedOn w:val="ad"/>
    <w:uiPriority w:val="99"/>
    <w:rsid w:val="002216C9"/>
    <w:pPr>
      <w:suppressAutoHyphens w:val="0"/>
      <w:spacing w:line="276" w:lineRule="auto"/>
    </w:pPr>
    <w:rPr>
      <w:rFonts w:ascii="Calibri" w:hAnsi="Calibri" w:cs="Calibri"/>
      <w:sz w:val="22"/>
      <w:szCs w:val="22"/>
      <w:lang w:val="ru-RU"/>
    </w:rPr>
  </w:style>
  <w:style w:type="table" w:styleId="2-6">
    <w:name w:val="Medium Shading 2 Accent 6"/>
    <w:basedOn w:val="a1"/>
    <w:uiPriority w:val="99"/>
    <w:rsid w:val="0067190E"/>
    <w:rPr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List 2 Accent 6"/>
    <w:basedOn w:val="a1"/>
    <w:uiPriority w:val="99"/>
    <w:rsid w:val="0067190E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3c">
    <w:name w:val="Без интервала3"/>
    <w:uiPriority w:val="99"/>
    <w:rsid w:val="00005DEA"/>
    <w:rPr>
      <w:sz w:val="22"/>
      <w:szCs w:val="22"/>
    </w:rPr>
  </w:style>
  <w:style w:type="character" w:customStyle="1" w:styleId="332">
    <w:name w:val="Знак332"/>
    <w:uiPriority w:val="99"/>
    <w:rsid w:val="00005DEA"/>
    <w:rPr>
      <w:rFonts w:ascii="Cambria" w:hAnsi="Cambria"/>
      <w:b/>
      <w:kern w:val="32"/>
      <w:sz w:val="32"/>
    </w:rPr>
  </w:style>
  <w:style w:type="character" w:customStyle="1" w:styleId="322">
    <w:name w:val="Знак322"/>
    <w:uiPriority w:val="99"/>
    <w:rsid w:val="00005DEA"/>
    <w:rPr>
      <w:rFonts w:ascii="Times New Roman" w:hAnsi="Times New Roman"/>
      <w:b/>
      <w:sz w:val="36"/>
      <w:lang w:eastAsia="ru-RU"/>
    </w:rPr>
  </w:style>
  <w:style w:type="character" w:customStyle="1" w:styleId="312">
    <w:name w:val="Знак312"/>
    <w:uiPriority w:val="99"/>
    <w:rsid w:val="00005DEA"/>
    <w:rPr>
      <w:rFonts w:ascii="Arial" w:hAnsi="Arial"/>
      <w:sz w:val="20"/>
      <w:lang w:eastAsia="ru-RU"/>
    </w:rPr>
  </w:style>
  <w:style w:type="character" w:customStyle="1" w:styleId="302">
    <w:name w:val="Знак302"/>
    <w:uiPriority w:val="99"/>
    <w:rsid w:val="00005DEA"/>
    <w:rPr>
      <w:rFonts w:ascii="Arial" w:hAnsi="Arial"/>
      <w:b/>
      <w:sz w:val="20"/>
      <w:lang w:eastAsia="ru-RU"/>
    </w:rPr>
  </w:style>
  <w:style w:type="character" w:customStyle="1" w:styleId="292">
    <w:name w:val="Знак292"/>
    <w:uiPriority w:val="99"/>
    <w:rsid w:val="00005DEA"/>
    <w:rPr>
      <w:rFonts w:ascii="Times New Roman" w:hAnsi="Times New Roman"/>
      <w:sz w:val="20"/>
      <w:lang w:eastAsia="ru-RU"/>
    </w:rPr>
  </w:style>
  <w:style w:type="character" w:customStyle="1" w:styleId="282">
    <w:name w:val="Знак282"/>
    <w:uiPriority w:val="99"/>
    <w:rsid w:val="00005DEA"/>
    <w:rPr>
      <w:rFonts w:ascii="Times New Roman" w:hAnsi="Times New Roman"/>
      <w:i/>
      <w:sz w:val="20"/>
      <w:lang w:eastAsia="ru-RU"/>
    </w:rPr>
  </w:style>
  <w:style w:type="character" w:customStyle="1" w:styleId="272">
    <w:name w:val="Знак272"/>
    <w:uiPriority w:val="99"/>
    <w:rsid w:val="00005DEA"/>
    <w:rPr>
      <w:rFonts w:ascii="Arial" w:hAnsi="Arial"/>
      <w:sz w:val="20"/>
      <w:lang w:eastAsia="ru-RU"/>
    </w:rPr>
  </w:style>
  <w:style w:type="character" w:customStyle="1" w:styleId="262">
    <w:name w:val="Знак262"/>
    <w:uiPriority w:val="99"/>
    <w:rsid w:val="00005DEA"/>
    <w:rPr>
      <w:rFonts w:ascii="Arial" w:hAnsi="Arial"/>
      <w:i/>
      <w:sz w:val="20"/>
      <w:lang w:eastAsia="ru-RU"/>
    </w:rPr>
  </w:style>
  <w:style w:type="character" w:customStyle="1" w:styleId="222">
    <w:name w:val="Знак222"/>
    <w:uiPriority w:val="99"/>
    <w:rsid w:val="00005DEA"/>
    <w:rPr>
      <w:rFonts w:ascii="Calibri" w:hAnsi="Calibri"/>
    </w:rPr>
  </w:style>
  <w:style w:type="character" w:customStyle="1" w:styleId="c8">
    <w:name w:val="c8"/>
    <w:uiPriority w:val="99"/>
    <w:rsid w:val="00005DEA"/>
  </w:style>
  <w:style w:type="table" w:customStyle="1" w:styleId="-461">
    <w:name w:val="Таблица-сетка 4 — акцент 61"/>
    <w:uiPriority w:val="99"/>
    <w:rsid w:val="00005DEA"/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7">
    <w:name w:val="Название Знак1"/>
    <w:aliases w:val="Заголовок1 Знак1,Название2 Знак1,Знак14 Знак1"/>
    <w:basedOn w:val="a0"/>
    <w:uiPriority w:val="99"/>
    <w:rsid w:val="00C67EC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NoSpacing1">
    <w:name w:val="No Spacing1"/>
    <w:uiPriority w:val="99"/>
    <w:rsid w:val="00703A3C"/>
    <w:rPr>
      <w:sz w:val="22"/>
      <w:szCs w:val="22"/>
    </w:rPr>
  </w:style>
  <w:style w:type="character" w:customStyle="1" w:styleId="331">
    <w:name w:val="Знак331"/>
    <w:uiPriority w:val="99"/>
    <w:rsid w:val="00703A3C"/>
    <w:rPr>
      <w:rFonts w:ascii="Cambria" w:hAnsi="Cambria"/>
      <w:b/>
      <w:kern w:val="32"/>
      <w:sz w:val="32"/>
    </w:rPr>
  </w:style>
  <w:style w:type="character" w:customStyle="1" w:styleId="321">
    <w:name w:val="Знак321"/>
    <w:uiPriority w:val="99"/>
    <w:rsid w:val="00703A3C"/>
    <w:rPr>
      <w:rFonts w:ascii="Times New Roman" w:hAnsi="Times New Roman"/>
      <w:b/>
      <w:sz w:val="36"/>
      <w:lang w:eastAsia="ru-RU"/>
    </w:rPr>
  </w:style>
  <w:style w:type="character" w:customStyle="1" w:styleId="3110">
    <w:name w:val="Знак311"/>
    <w:uiPriority w:val="99"/>
    <w:rsid w:val="00703A3C"/>
    <w:rPr>
      <w:rFonts w:ascii="Arial" w:hAnsi="Arial"/>
      <w:sz w:val="20"/>
      <w:lang w:eastAsia="ru-RU"/>
    </w:rPr>
  </w:style>
  <w:style w:type="character" w:customStyle="1" w:styleId="301">
    <w:name w:val="Знак301"/>
    <w:uiPriority w:val="99"/>
    <w:rsid w:val="00703A3C"/>
    <w:rPr>
      <w:rFonts w:ascii="Arial" w:hAnsi="Arial"/>
      <w:b/>
      <w:sz w:val="20"/>
      <w:lang w:eastAsia="ru-RU"/>
    </w:rPr>
  </w:style>
  <w:style w:type="character" w:customStyle="1" w:styleId="291">
    <w:name w:val="Знак291"/>
    <w:uiPriority w:val="99"/>
    <w:rsid w:val="00703A3C"/>
    <w:rPr>
      <w:rFonts w:ascii="Times New Roman" w:hAnsi="Times New Roman"/>
      <w:sz w:val="20"/>
      <w:lang w:eastAsia="ru-RU"/>
    </w:rPr>
  </w:style>
  <w:style w:type="character" w:customStyle="1" w:styleId="281">
    <w:name w:val="Знак281"/>
    <w:uiPriority w:val="99"/>
    <w:rsid w:val="00703A3C"/>
    <w:rPr>
      <w:rFonts w:ascii="Times New Roman" w:hAnsi="Times New Roman"/>
      <w:i/>
      <w:sz w:val="20"/>
      <w:lang w:eastAsia="ru-RU"/>
    </w:rPr>
  </w:style>
  <w:style w:type="character" w:customStyle="1" w:styleId="271">
    <w:name w:val="Знак271"/>
    <w:uiPriority w:val="99"/>
    <w:rsid w:val="00703A3C"/>
    <w:rPr>
      <w:rFonts w:ascii="Arial" w:hAnsi="Arial"/>
      <w:sz w:val="20"/>
      <w:lang w:eastAsia="ru-RU"/>
    </w:rPr>
  </w:style>
  <w:style w:type="character" w:customStyle="1" w:styleId="261">
    <w:name w:val="Знак261"/>
    <w:uiPriority w:val="99"/>
    <w:rsid w:val="00703A3C"/>
    <w:rPr>
      <w:rFonts w:ascii="Arial" w:hAnsi="Arial"/>
      <w:i/>
      <w:sz w:val="20"/>
      <w:lang w:eastAsia="ru-RU"/>
    </w:rPr>
  </w:style>
  <w:style w:type="character" w:customStyle="1" w:styleId="221">
    <w:name w:val="Знак221"/>
    <w:uiPriority w:val="99"/>
    <w:rsid w:val="00703A3C"/>
    <w:rPr>
      <w:rFonts w:ascii="Calibri" w:hAnsi="Calibri"/>
    </w:rPr>
  </w:style>
  <w:style w:type="numbering" w:customStyle="1" w:styleId="List41">
    <w:name w:val="List 41"/>
    <w:rsid w:val="00C508E6"/>
    <w:pPr>
      <w:numPr>
        <w:numId w:val="12"/>
      </w:numPr>
    </w:pPr>
  </w:style>
  <w:style w:type="numbering" w:customStyle="1" w:styleId="List31">
    <w:name w:val="List 31"/>
    <w:rsid w:val="00C508E6"/>
    <w:pPr>
      <w:numPr>
        <w:numId w:val="10"/>
      </w:numPr>
    </w:pPr>
  </w:style>
  <w:style w:type="numbering" w:customStyle="1" w:styleId="List9">
    <w:name w:val="List 9"/>
    <w:rsid w:val="00C508E6"/>
    <w:pPr>
      <w:numPr>
        <w:numId w:val="8"/>
      </w:numPr>
    </w:pPr>
  </w:style>
  <w:style w:type="numbering" w:customStyle="1" w:styleId="List39">
    <w:name w:val="List 39"/>
    <w:rsid w:val="00C508E6"/>
    <w:pPr>
      <w:numPr>
        <w:numId w:val="11"/>
      </w:numPr>
    </w:pPr>
  </w:style>
  <w:style w:type="numbering" w:customStyle="1" w:styleId="List12">
    <w:name w:val="List 12"/>
    <w:rsid w:val="00C508E6"/>
    <w:pPr>
      <w:numPr>
        <w:numId w:val="9"/>
      </w:numPr>
    </w:pPr>
  </w:style>
  <w:style w:type="table" w:customStyle="1" w:styleId="-421">
    <w:name w:val="Таблица-сетка 4 — акцент 21"/>
    <w:basedOn w:val="a1"/>
    <w:uiPriority w:val="49"/>
    <w:rsid w:val="003E69E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customStyle="1" w:styleId="afc">
    <w:name w:val="Абзац списка Знак"/>
    <w:link w:val="afb"/>
    <w:uiPriority w:val="34"/>
    <w:locked/>
    <w:rsid w:val="00EA3231"/>
    <w:rPr>
      <w:rFonts w:ascii="Times New Roman" w:hAnsi="Times New Roman"/>
      <w:sz w:val="24"/>
      <w:szCs w:val="24"/>
    </w:rPr>
  </w:style>
  <w:style w:type="character" w:customStyle="1" w:styleId="110">
    <w:name w:val="Заголовок 1 Знак1"/>
    <w:aliases w:val="Знак5 Знак1"/>
    <w:basedOn w:val="a0"/>
    <w:uiPriority w:val="99"/>
    <w:rsid w:val="00D901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aliases w:val="Знак4 Знак1"/>
    <w:basedOn w:val="a0"/>
    <w:uiPriority w:val="99"/>
    <w:semiHidden/>
    <w:rsid w:val="00D901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3">
    <w:name w:val="Заголовок 3 Знак1"/>
    <w:aliases w:val="Знак3 Знак1"/>
    <w:basedOn w:val="a0"/>
    <w:uiPriority w:val="99"/>
    <w:semiHidden/>
    <w:rsid w:val="00D9015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10">
    <w:name w:val="Заголовок 4 Знак1"/>
    <w:aliases w:val="Знак21 Знак1"/>
    <w:basedOn w:val="a0"/>
    <w:uiPriority w:val="99"/>
    <w:semiHidden/>
    <w:rsid w:val="00D9015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10">
    <w:name w:val="Заголовок 5 Знак1"/>
    <w:aliases w:val="Знак20 Знак1"/>
    <w:basedOn w:val="a0"/>
    <w:uiPriority w:val="99"/>
    <w:semiHidden/>
    <w:rsid w:val="00D9015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610">
    <w:name w:val="Заголовок 6 Знак1"/>
    <w:aliases w:val="Знак19 Знак1"/>
    <w:basedOn w:val="a0"/>
    <w:uiPriority w:val="99"/>
    <w:semiHidden/>
    <w:rsid w:val="00D9015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TML1">
    <w:name w:val="Стандартный HTML Знак1"/>
    <w:aliases w:val="Знак9 Знак1"/>
    <w:basedOn w:val="a0"/>
    <w:uiPriority w:val="99"/>
    <w:semiHidden/>
    <w:rsid w:val="00D90159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710">
    <w:name w:val="Заголовок 7 Знак1"/>
    <w:aliases w:val="Знак18 Знак1"/>
    <w:basedOn w:val="a0"/>
    <w:uiPriority w:val="99"/>
    <w:semiHidden/>
    <w:rsid w:val="00D9015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10">
    <w:name w:val="Заголовок 8 Знак1"/>
    <w:aliases w:val="Знак17 Знак1"/>
    <w:basedOn w:val="a0"/>
    <w:uiPriority w:val="99"/>
    <w:semiHidden/>
    <w:rsid w:val="00D9015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1f8">
    <w:name w:val="Верхний колонтитул Знак1"/>
    <w:aliases w:val="Знак16 Знак1"/>
    <w:basedOn w:val="a0"/>
    <w:uiPriority w:val="99"/>
    <w:semiHidden/>
    <w:rsid w:val="00D90159"/>
    <w:rPr>
      <w:rFonts w:ascii="Calibri" w:eastAsia="Times New Roman" w:hAnsi="Calibri" w:cs="Times New Roman"/>
      <w:lang w:eastAsia="ru-RU"/>
    </w:rPr>
  </w:style>
  <w:style w:type="character" w:customStyle="1" w:styleId="1f9">
    <w:name w:val="Нижний колонтитул Знак1"/>
    <w:aliases w:val="Знак Знак1"/>
    <w:basedOn w:val="a0"/>
    <w:uiPriority w:val="99"/>
    <w:semiHidden/>
    <w:rsid w:val="00D90159"/>
    <w:rPr>
      <w:rFonts w:ascii="Calibri" w:eastAsia="Times New Roman" w:hAnsi="Calibri" w:cs="Times New Roman"/>
      <w:lang w:eastAsia="ru-RU"/>
    </w:rPr>
  </w:style>
  <w:style w:type="character" w:customStyle="1" w:styleId="1fa">
    <w:name w:val="Основной текст с отступом Знак1"/>
    <w:aliases w:val="Знак1 Знак1"/>
    <w:basedOn w:val="a0"/>
    <w:uiPriority w:val="99"/>
    <w:semiHidden/>
    <w:rsid w:val="00D90159"/>
    <w:rPr>
      <w:rFonts w:ascii="Calibri" w:eastAsia="Times New Roman" w:hAnsi="Calibri" w:cs="Times New Roman"/>
      <w:lang w:eastAsia="ru-RU"/>
    </w:rPr>
  </w:style>
  <w:style w:type="character" w:customStyle="1" w:styleId="212">
    <w:name w:val="Основной текст 2 Знак1"/>
    <w:aliases w:val="Знак12 Знак1"/>
    <w:basedOn w:val="a0"/>
    <w:uiPriority w:val="99"/>
    <w:semiHidden/>
    <w:rsid w:val="00D90159"/>
    <w:rPr>
      <w:rFonts w:ascii="Calibri" w:eastAsia="Times New Roman" w:hAnsi="Calibri" w:cs="Times New Roman"/>
      <w:lang w:eastAsia="ru-RU"/>
    </w:rPr>
  </w:style>
  <w:style w:type="character" w:customStyle="1" w:styleId="314">
    <w:name w:val="Основной текст 3 Знак1"/>
    <w:aliases w:val="Знак10 Знак1"/>
    <w:basedOn w:val="a0"/>
    <w:uiPriority w:val="99"/>
    <w:semiHidden/>
    <w:rsid w:val="00D9015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213">
    <w:name w:val="Основной текст с отступом 2 Знак1"/>
    <w:aliases w:val="Знак13 Знак1"/>
    <w:basedOn w:val="a0"/>
    <w:uiPriority w:val="99"/>
    <w:semiHidden/>
    <w:rsid w:val="00D90159"/>
    <w:rPr>
      <w:rFonts w:ascii="Calibri" w:eastAsia="Times New Roman" w:hAnsi="Calibri" w:cs="Times New Roman"/>
      <w:lang w:eastAsia="ru-RU"/>
    </w:rPr>
  </w:style>
  <w:style w:type="character" w:customStyle="1" w:styleId="315">
    <w:name w:val="Основной текст с отступом 3 Знак1"/>
    <w:aliases w:val="Знак11 Знак1"/>
    <w:basedOn w:val="a0"/>
    <w:uiPriority w:val="99"/>
    <w:semiHidden/>
    <w:rsid w:val="00D9015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fb">
    <w:name w:val="Текст Знак1"/>
    <w:aliases w:val="Знак6 Знак1"/>
    <w:basedOn w:val="a0"/>
    <w:uiPriority w:val="99"/>
    <w:semiHidden/>
    <w:rsid w:val="00D90159"/>
    <w:rPr>
      <w:rFonts w:ascii="Consolas" w:eastAsia="Times New Roman" w:hAnsi="Consolas" w:cs="Consolas"/>
      <w:sz w:val="21"/>
      <w:szCs w:val="21"/>
      <w:lang w:eastAsia="ru-RU"/>
    </w:rPr>
  </w:style>
  <w:style w:type="table" w:customStyle="1" w:styleId="-4210">
    <w:name w:val="Таблица-сетка 4 — акцент 21"/>
    <w:basedOn w:val="a1"/>
    <w:uiPriority w:val="49"/>
    <w:rsid w:val="009509C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afffff0">
    <w:name w:val="Содержимое таблицы"/>
    <w:basedOn w:val="a"/>
    <w:uiPriority w:val="99"/>
    <w:rsid w:val="009509C0"/>
    <w:pPr>
      <w:widowControl w:val="0"/>
      <w:suppressLineNumbers/>
      <w:suppressAutoHyphens/>
      <w:spacing w:after="0" w:line="240" w:lineRule="auto"/>
    </w:pPr>
    <w:rPr>
      <w:rFonts w:cs="Calibri"/>
      <w:kern w:val="2"/>
      <w:sz w:val="24"/>
      <w:szCs w:val="24"/>
      <w:lang w:eastAsia="hi-IN" w:bidi="hi-IN"/>
    </w:rPr>
  </w:style>
  <w:style w:type="character" w:customStyle="1" w:styleId="3d">
    <w:name w:val="Заголовок №3"/>
    <w:basedOn w:val="a0"/>
    <w:rsid w:val="009509C0"/>
  </w:style>
  <w:style w:type="character" w:customStyle="1" w:styleId="layout">
    <w:name w:val="layout"/>
    <w:basedOn w:val="a0"/>
    <w:rsid w:val="009509C0"/>
  </w:style>
  <w:style w:type="character" w:customStyle="1" w:styleId="translation-chunk">
    <w:name w:val="translation-chunk"/>
    <w:uiPriority w:val="99"/>
    <w:rsid w:val="009509C0"/>
  </w:style>
  <w:style w:type="table" w:customStyle="1" w:styleId="-511">
    <w:name w:val="Таблица-сетка 5 темная — акцент 11"/>
    <w:basedOn w:val="a1"/>
    <w:uiPriority w:val="50"/>
    <w:rsid w:val="009509C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c4">
    <w:name w:val="c4"/>
    <w:basedOn w:val="a"/>
    <w:uiPriority w:val="99"/>
    <w:rsid w:val="009509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9509C0"/>
  </w:style>
  <w:style w:type="paragraph" w:customStyle="1" w:styleId="sc-dlnjpt">
    <w:name w:val="sc-dlnjpt"/>
    <w:basedOn w:val="a"/>
    <w:rsid w:val="009509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c-icohve">
    <w:name w:val="sc-icohve"/>
    <w:basedOn w:val="a"/>
    <w:rsid w:val="009509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c-jsfkmk">
    <w:name w:val="sc-jsfkmk"/>
    <w:basedOn w:val="a"/>
    <w:rsid w:val="009509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c-fujyud">
    <w:name w:val="sc-fujyud"/>
    <w:basedOn w:val="a"/>
    <w:rsid w:val="009509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7">
    <w:name w:val="Заголовок2"/>
    <w:basedOn w:val="a"/>
    <w:next w:val="ad"/>
    <w:uiPriority w:val="99"/>
    <w:rsid w:val="009509C0"/>
    <w:pPr>
      <w:keepNext/>
      <w:suppressAutoHyphens/>
      <w:spacing w:before="240" w:after="120" w:line="240" w:lineRule="auto"/>
    </w:pPr>
    <w:rPr>
      <w:rFonts w:ascii="Liberation Sans" w:eastAsia="WenQuanYi Micro Hei" w:hAnsi="Liberation Sans" w:cs="Lohit Hindi"/>
      <w:sz w:val="28"/>
      <w:szCs w:val="28"/>
      <w:lang w:val="uk-UA" w:eastAsia="zh-CN"/>
    </w:rPr>
  </w:style>
  <w:style w:type="paragraph" w:customStyle="1" w:styleId="48">
    <w:name w:val="Без интервала4"/>
    <w:rsid w:val="009509C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4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4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34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34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4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3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34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3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4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34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34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4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34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34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4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34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34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7ED77-F5E2-4A6A-A287-17643EC5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3345</Words>
  <Characters>19072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</cp:lastModifiedBy>
  <cp:revision>2</cp:revision>
  <cp:lastPrinted>2019-09-04T11:41:00Z</cp:lastPrinted>
  <dcterms:created xsi:type="dcterms:W3CDTF">2023-08-17T13:41:00Z</dcterms:created>
  <dcterms:modified xsi:type="dcterms:W3CDTF">2023-08-17T13:41:00Z</dcterms:modified>
</cp:coreProperties>
</file>